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E2" w:rsidRDefault="009B47E2">
      <w:pPr>
        <w:pStyle w:val="Heading5"/>
      </w:pPr>
      <w:bookmarkStart w:id="0" w:name="_GoBack"/>
      <w:bookmarkEnd w:id="0"/>
      <w:r>
        <w:t>Ф Н П Р</w:t>
      </w:r>
    </w:p>
    <w:p w:rsidR="009B47E2" w:rsidRDefault="004B4D6D">
      <w:pPr>
        <w:jc w:val="center"/>
        <w:rPr>
          <w:b/>
          <w:bCs/>
          <w:sz w:val="28"/>
        </w:rPr>
      </w:pPr>
      <w:r>
        <w:rPr>
          <w:b/>
          <w:bCs/>
        </w:rPr>
        <w:t>Областной союз</w:t>
      </w:r>
    </w:p>
    <w:p w:rsidR="009B47E2" w:rsidRDefault="004B4D6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9B47E2">
        <w:rPr>
          <w:b/>
          <w:bCs/>
          <w:sz w:val="28"/>
        </w:rPr>
        <w:t>Федерация профсоюзов Самарской области</w:t>
      </w:r>
      <w:r>
        <w:rPr>
          <w:b/>
          <w:bCs/>
          <w:sz w:val="28"/>
        </w:rPr>
        <w:t>»</w:t>
      </w:r>
    </w:p>
    <w:p w:rsidR="009B47E2" w:rsidRDefault="004A012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</w:t>
      </w:r>
    </w:p>
    <w:p w:rsidR="009B47E2" w:rsidRDefault="009B47E2">
      <w:pPr>
        <w:jc w:val="center"/>
        <w:rPr>
          <w:b/>
          <w:bCs/>
          <w:sz w:val="28"/>
        </w:rPr>
      </w:pPr>
    </w:p>
    <w:p w:rsidR="009B47E2" w:rsidRDefault="009B47E2">
      <w:pPr>
        <w:pStyle w:val="Heading5"/>
      </w:pPr>
      <w:r>
        <w:t>ПОСТАНОВЛЕНИЕ</w:t>
      </w:r>
    </w:p>
    <w:p w:rsidR="009B47E2" w:rsidRDefault="009B47E2">
      <w:pPr>
        <w:jc w:val="center"/>
        <w:rPr>
          <w:sz w:val="28"/>
        </w:rPr>
      </w:pPr>
    </w:p>
    <w:p w:rsidR="009B47E2" w:rsidRPr="004B4D6D" w:rsidRDefault="00B001B8" w:rsidP="00596578">
      <w:pPr>
        <w:jc w:val="both"/>
        <w:rPr>
          <w:sz w:val="28"/>
        </w:rPr>
      </w:pPr>
      <w:r>
        <w:rPr>
          <w:sz w:val="28"/>
          <w:szCs w:val="28"/>
          <w:u w:val="single"/>
        </w:rPr>
        <w:t>19.09.2024г.</w:t>
      </w:r>
      <w:r w:rsidR="009B47E2">
        <w:rPr>
          <w:sz w:val="28"/>
        </w:rPr>
        <w:t xml:space="preserve">                    </w:t>
      </w:r>
      <w:r w:rsidR="009B47E2">
        <w:rPr>
          <w:sz w:val="28"/>
        </w:rPr>
        <w:tab/>
        <w:t xml:space="preserve">           </w:t>
      </w:r>
      <w:r w:rsidR="009B47E2" w:rsidRPr="004A0128">
        <w:t>г. Самара</w:t>
      </w:r>
      <w:r w:rsidR="009B47E2">
        <w:rPr>
          <w:sz w:val="28"/>
        </w:rPr>
        <w:t xml:space="preserve">     </w:t>
      </w:r>
      <w:r w:rsidR="004B4D6D">
        <w:rPr>
          <w:sz w:val="28"/>
        </w:rPr>
        <w:t xml:space="preserve">                        </w:t>
      </w:r>
      <w:r w:rsidR="004B4D6D">
        <w:rPr>
          <w:sz w:val="28"/>
        </w:rPr>
        <w:tab/>
        <w:t xml:space="preserve">   </w:t>
      </w:r>
      <w:r w:rsidR="00596578">
        <w:rPr>
          <w:sz w:val="28"/>
        </w:rPr>
        <w:t xml:space="preserve">           </w:t>
      </w:r>
      <w:r w:rsidR="009B47E2">
        <w:rPr>
          <w:sz w:val="28"/>
        </w:rPr>
        <w:t xml:space="preserve"> №</w:t>
      </w:r>
      <w:r>
        <w:rPr>
          <w:sz w:val="28"/>
        </w:rPr>
        <w:t>2-4</w:t>
      </w:r>
    </w:p>
    <w:p w:rsidR="009B47E2" w:rsidRDefault="009B47E2"/>
    <w:p w:rsidR="009B47E2" w:rsidRDefault="009B47E2">
      <w:pPr>
        <w:pStyle w:val="Heading4"/>
        <w:rPr>
          <w:szCs w:val="24"/>
        </w:rPr>
      </w:pPr>
      <w:r>
        <w:rPr>
          <w:szCs w:val="24"/>
        </w:rPr>
        <w:t xml:space="preserve">О назначении председателей </w:t>
      </w:r>
    </w:p>
    <w:p w:rsidR="009B47E2" w:rsidRDefault="009B47E2">
      <w:pPr>
        <w:pStyle w:val="Heading4"/>
      </w:pPr>
      <w:r>
        <w:rPr>
          <w:szCs w:val="24"/>
        </w:rPr>
        <w:t>координационных советов</w:t>
      </w:r>
    </w:p>
    <w:p w:rsidR="009B47E2" w:rsidRDefault="009B47E2">
      <w:pPr>
        <w:rPr>
          <w:b/>
          <w:bCs/>
          <w:sz w:val="28"/>
          <w:szCs w:val="28"/>
        </w:rPr>
      </w:pPr>
      <w:r>
        <w:rPr>
          <w:b/>
          <w:bCs/>
          <w:sz w:val="28"/>
        </w:rPr>
        <w:t>организаций профсоюзов-</w:t>
      </w:r>
      <w:r>
        <w:rPr>
          <w:b/>
          <w:bCs/>
          <w:sz w:val="28"/>
          <w:szCs w:val="28"/>
        </w:rPr>
        <w:t xml:space="preserve">представительств </w:t>
      </w:r>
    </w:p>
    <w:p w:rsidR="009B47E2" w:rsidRDefault="009B47E2">
      <w:pPr>
        <w:rPr>
          <w:b/>
          <w:bCs/>
          <w:sz w:val="28"/>
        </w:rPr>
      </w:pPr>
      <w:r>
        <w:rPr>
          <w:b/>
          <w:bCs/>
          <w:sz w:val="28"/>
          <w:szCs w:val="28"/>
        </w:rPr>
        <w:t>Федерации профсоюзов Самарской области</w:t>
      </w:r>
    </w:p>
    <w:p w:rsidR="009B47E2" w:rsidRDefault="009B47E2">
      <w:pPr>
        <w:rPr>
          <w:b/>
          <w:bCs/>
          <w:sz w:val="28"/>
        </w:rPr>
      </w:pPr>
      <w:r>
        <w:rPr>
          <w:b/>
          <w:bCs/>
          <w:sz w:val="28"/>
        </w:rPr>
        <w:t>в муниципальных образованиях</w:t>
      </w:r>
    </w:p>
    <w:p w:rsidR="0037325D" w:rsidRDefault="0037325D">
      <w:pPr>
        <w:rPr>
          <w:b/>
          <w:bCs/>
          <w:i/>
          <w:iCs/>
          <w:sz w:val="28"/>
        </w:rPr>
      </w:pPr>
      <w:r>
        <w:rPr>
          <w:b/>
          <w:bCs/>
          <w:sz w:val="28"/>
        </w:rPr>
        <w:t>Самарской области</w:t>
      </w:r>
    </w:p>
    <w:p w:rsidR="009B47E2" w:rsidRDefault="009B47E2">
      <w:pPr>
        <w:rPr>
          <w:b/>
          <w:bCs/>
          <w:i/>
          <w:iCs/>
          <w:sz w:val="28"/>
        </w:rPr>
      </w:pPr>
    </w:p>
    <w:p w:rsidR="009B47E2" w:rsidRDefault="004A012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</w:t>
      </w:r>
      <w:r w:rsidR="009B47E2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пунктом 19.22 ст. 4</w:t>
      </w:r>
      <w:r w:rsidR="009B47E2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Областного союза «Федерация профсоюзов Самарской области»,</w:t>
      </w:r>
    </w:p>
    <w:p w:rsidR="009B47E2" w:rsidRDefault="009B47E2">
      <w:pPr>
        <w:spacing w:line="360" w:lineRule="auto"/>
        <w:ind w:firstLine="709"/>
        <w:jc w:val="both"/>
      </w:pPr>
    </w:p>
    <w:p w:rsidR="009B47E2" w:rsidRDefault="0037325D">
      <w:pPr>
        <w:spacing w:line="360" w:lineRule="auto"/>
        <w:jc w:val="center"/>
      </w:pPr>
      <w:r>
        <w:rPr>
          <w:b/>
          <w:bCs/>
          <w:sz w:val="28"/>
          <w:szCs w:val="28"/>
        </w:rPr>
        <w:t>ПРЕЗИДИУМ</w:t>
      </w:r>
      <w:r w:rsidR="004A0128">
        <w:rPr>
          <w:b/>
          <w:bCs/>
          <w:sz w:val="28"/>
          <w:szCs w:val="28"/>
        </w:rPr>
        <w:t xml:space="preserve"> ФПСО</w:t>
      </w:r>
      <w:r w:rsidR="009B47E2">
        <w:rPr>
          <w:b/>
          <w:bCs/>
          <w:sz w:val="28"/>
          <w:szCs w:val="28"/>
        </w:rPr>
        <w:t xml:space="preserve"> ПОСТАНОВЛЯЕТ:</w:t>
      </w:r>
    </w:p>
    <w:p w:rsidR="009B47E2" w:rsidRPr="0037325D" w:rsidRDefault="009B47E2" w:rsidP="0037325D">
      <w:pPr>
        <w:spacing w:line="360" w:lineRule="auto"/>
        <w:jc w:val="both"/>
        <w:rPr>
          <w:sz w:val="28"/>
          <w:szCs w:val="28"/>
        </w:rPr>
      </w:pPr>
    </w:p>
    <w:p w:rsidR="009B47E2" w:rsidRPr="0037325D" w:rsidRDefault="009B47E2" w:rsidP="0037325D">
      <w:pPr>
        <w:spacing w:line="360" w:lineRule="auto"/>
        <w:jc w:val="both"/>
        <w:rPr>
          <w:sz w:val="28"/>
          <w:szCs w:val="28"/>
        </w:rPr>
      </w:pPr>
      <w:r w:rsidRPr="0037325D">
        <w:rPr>
          <w:sz w:val="28"/>
          <w:szCs w:val="28"/>
        </w:rPr>
        <w:tab/>
        <w:t>1.</w:t>
      </w:r>
      <w:r w:rsidRPr="0037325D">
        <w:rPr>
          <w:sz w:val="28"/>
          <w:szCs w:val="28"/>
        </w:rPr>
        <w:tab/>
        <w:t xml:space="preserve">Назначить председателей координационных советов </w:t>
      </w:r>
      <w:r w:rsidR="0037325D" w:rsidRPr="0037325D">
        <w:rPr>
          <w:sz w:val="28"/>
          <w:szCs w:val="28"/>
        </w:rPr>
        <w:t>организаций профсоюзов-представительств Федерации профсоюзов Самарской области</w:t>
      </w:r>
      <w:r w:rsidR="0037325D">
        <w:rPr>
          <w:sz w:val="28"/>
          <w:szCs w:val="28"/>
        </w:rPr>
        <w:t xml:space="preserve"> </w:t>
      </w:r>
      <w:r w:rsidR="0037325D" w:rsidRPr="0037325D">
        <w:rPr>
          <w:sz w:val="28"/>
          <w:szCs w:val="28"/>
        </w:rPr>
        <w:t>в муниципальных образованиях</w:t>
      </w:r>
      <w:r w:rsidR="0037325D">
        <w:rPr>
          <w:sz w:val="28"/>
          <w:szCs w:val="28"/>
        </w:rPr>
        <w:t xml:space="preserve"> </w:t>
      </w:r>
      <w:r w:rsidR="0037325D" w:rsidRPr="0037325D">
        <w:rPr>
          <w:sz w:val="28"/>
          <w:szCs w:val="28"/>
        </w:rPr>
        <w:t>Самарской области</w:t>
      </w:r>
      <w:r>
        <w:t xml:space="preserve"> </w:t>
      </w:r>
      <w:r w:rsidRPr="0037325D">
        <w:rPr>
          <w:sz w:val="28"/>
          <w:szCs w:val="28"/>
        </w:rPr>
        <w:t>(Приложение 1).</w:t>
      </w:r>
    </w:p>
    <w:p w:rsidR="009B47E2" w:rsidRDefault="009B4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ab/>
        <w:t xml:space="preserve">Контроль за выполнением Постановления возложить на </w:t>
      </w:r>
      <w:r w:rsidR="004A0128">
        <w:rPr>
          <w:sz w:val="28"/>
          <w:szCs w:val="28"/>
        </w:rPr>
        <w:t>д</w:t>
      </w:r>
      <w:r>
        <w:rPr>
          <w:sz w:val="28"/>
          <w:szCs w:val="28"/>
        </w:rPr>
        <w:t>епартамент организационно-кадровой работы и развития профсоюзного движения ФПСО.</w:t>
      </w:r>
    </w:p>
    <w:p w:rsidR="009B47E2" w:rsidRDefault="009B47E2">
      <w:pPr>
        <w:jc w:val="both"/>
        <w:rPr>
          <w:sz w:val="28"/>
          <w:szCs w:val="28"/>
        </w:rPr>
      </w:pPr>
    </w:p>
    <w:p w:rsidR="009B47E2" w:rsidRDefault="009B47E2">
      <w:pPr>
        <w:jc w:val="both"/>
        <w:rPr>
          <w:sz w:val="28"/>
          <w:szCs w:val="28"/>
        </w:rPr>
      </w:pPr>
    </w:p>
    <w:p w:rsidR="009B47E2" w:rsidRDefault="009B47E2">
      <w:pPr>
        <w:jc w:val="both"/>
        <w:rPr>
          <w:sz w:val="28"/>
          <w:szCs w:val="28"/>
        </w:rPr>
      </w:pPr>
    </w:p>
    <w:p w:rsidR="009B47E2" w:rsidRDefault="009B47E2">
      <w:pPr>
        <w:jc w:val="both"/>
        <w:rPr>
          <w:sz w:val="28"/>
          <w:szCs w:val="28"/>
        </w:rPr>
      </w:pPr>
    </w:p>
    <w:p w:rsidR="009B47E2" w:rsidRDefault="009B47E2">
      <w:pPr>
        <w:jc w:val="both"/>
        <w:rPr>
          <w:sz w:val="28"/>
          <w:szCs w:val="28"/>
        </w:rPr>
      </w:pPr>
    </w:p>
    <w:p w:rsidR="009B47E2" w:rsidRDefault="009B47E2">
      <w:pPr>
        <w:jc w:val="both"/>
        <w:rPr>
          <w:sz w:val="28"/>
          <w:szCs w:val="28"/>
        </w:rPr>
      </w:pPr>
    </w:p>
    <w:p w:rsidR="004A0128" w:rsidRDefault="009B47E2">
      <w:pPr>
        <w:pStyle w:val="Heading4"/>
      </w:pPr>
      <w:r>
        <w:t>Председатель</w:t>
      </w:r>
    </w:p>
    <w:p w:rsidR="004A0128" w:rsidRDefault="004A0128">
      <w:pPr>
        <w:pStyle w:val="Heading4"/>
      </w:pPr>
      <w:r>
        <w:t xml:space="preserve">Федерации профсоюзов </w:t>
      </w:r>
    </w:p>
    <w:p w:rsidR="009B47E2" w:rsidRDefault="004A0128" w:rsidP="00C34460">
      <w:pPr>
        <w:pStyle w:val="Heading4"/>
        <w:ind w:right="-233"/>
      </w:pPr>
      <w:r>
        <w:t>Самарской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4460">
        <w:tab/>
      </w:r>
      <w:r>
        <w:t>Д.Г. Колесников</w:t>
      </w:r>
    </w:p>
    <w:p w:rsidR="009B47E2" w:rsidRDefault="009B47E2"/>
    <w:p w:rsidR="009B47E2" w:rsidRDefault="009B47E2"/>
    <w:p w:rsidR="009B47E2" w:rsidRDefault="009B47E2"/>
    <w:p w:rsidR="009B47E2" w:rsidRDefault="009B47E2"/>
    <w:tbl>
      <w:tblPr>
        <w:tblpPr w:leftFromText="180" w:rightFromText="180" w:vertAnchor="text" w:horzAnchor="margin" w:tblpXSpec="right" w:tblpY="-37"/>
        <w:tblW w:w="29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9"/>
      </w:tblGrid>
      <w:tr w:rsidR="004A0128" w:rsidRPr="00A70276" w:rsidTr="00CE6609">
        <w:trPr>
          <w:trHeight w:val="28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128" w:rsidRPr="00A70276" w:rsidRDefault="004A0128" w:rsidP="00C34460">
            <w:pPr>
              <w:rPr>
                <w:sz w:val="28"/>
                <w:szCs w:val="28"/>
              </w:rPr>
            </w:pPr>
            <w:r w:rsidRPr="00A70276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>1</w:t>
            </w:r>
          </w:p>
        </w:tc>
      </w:tr>
      <w:tr w:rsidR="004A0128" w:rsidRPr="00A70276" w:rsidTr="00CE6609">
        <w:trPr>
          <w:trHeight w:val="334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128" w:rsidRPr="00A70276" w:rsidRDefault="004A0128" w:rsidP="00C34460">
            <w:pPr>
              <w:rPr>
                <w:sz w:val="28"/>
                <w:szCs w:val="28"/>
              </w:rPr>
            </w:pPr>
            <w:r w:rsidRPr="00A70276">
              <w:rPr>
                <w:sz w:val="28"/>
                <w:szCs w:val="28"/>
              </w:rPr>
              <w:t>к Постановлению</w:t>
            </w:r>
          </w:p>
        </w:tc>
      </w:tr>
      <w:tr w:rsidR="004A0128" w:rsidRPr="00A70276" w:rsidTr="00CE6609">
        <w:trPr>
          <w:trHeight w:val="320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128" w:rsidRPr="00A70276" w:rsidRDefault="004A0128" w:rsidP="00C34460">
            <w:pPr>
              <w:rPr>
                <w:sz w:val="28"/>
                <w:szCs w:val="28"/>
              </w:rPr>
            </w:pPr>
            <w:r w:rsidRPr="00A70276">
              <w:rPr>
                <w:sz w:val="28"/>
                <w:szCs w:val="28"/>
              </w:rPr>
              <w:t>Президиума ФПСО</w:t>
            </w:r>
          </w:p>
        </w:tc>
      </w:tr>
      <w:tr w:rsidR="004A0128" w:rsidRPr="00A70276" w:rsidTr="00CE6609">
        <w:trPr>
          <w:trHeight w:val="334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60" w:rsidRPr="00A70276" w:rsidRDefault="00B001B8" w:rsidP="00B001B8">
            <w:pPr>
              <w:rPr>
                <w:sz w:val="28"/>
                <w:szCs w:val="28"/>
              </w:rPr>
            </w:pPr>
            <w:r w:rsidRPr="00BD6933">
              <w:rPr>
                <w:sz w:val="28"/>
                <w:szCs w:val="28"/>
                <w:u w:val="single"/>
              </w:rPr>
              <w:t>№</w:t>
            </w:r>
            <w:r>
              <w:rPr>
                <w:sz w:val="28"/>
                <w:szCs w:val="28"/>
                <w:u w:val="single"/>
              </w:rPr>
              <w:t>2-4</w:t>
            </w:r>
            <w:r w:rsidRPr="00BD6933">
              <w:rPr>
                <w:sz w:val="28"/>
                <w:szCs w:val="28"/>
                <w:u w:val="single"/>
              </w:rPr>
              <w:t xml:space="preserve"> от </w:t>
            </w:r>
            <w:r>
              <w:rPr>
                <w:sz w:val="28"/>
                <w:szCs w:val="28"/>
                <w:u w:val="single"/>
              </w:rPr>
              <w:t>19.09.2024г.</w:t>
            </w:r>
          </w:p>
        </w:tc>
      </w:tr>
    </w:tbl>
    <w:p w:rsidR="004A0128" w:rsidRDefault="004A0128">
      <w:pPr>
        <w:shd w:val="clear" w:color="auto" w:fill="FFFFFF"/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4A0128" w:rsidRDefault="004A0128">
      <w:pPr>
        <w:shd w:val="clear" w:color="auto" w:fill="FFFFFF"/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4A0128" w:rsidRDefault="004A0128">
      <w:pPr>
        <w:shd w:val="clear" w:color="auto" w:fill="FFFFFF"/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C34460" w:rsidRDefault="00C34460">
      <w:pPr>
        <w:shd w:val="clear" w:color="auto" w:fill="FFFFFF"/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4A0128" w:rsidRPr="00C34460" w:rsidRDefault="009B47E2" w:rsidP="004A0128">
      <w:pPr>
        <w:shd w:val="clear" w:color="auto" w:fill="FFFFFF"/>
        <w:ind w:left="357"/>
        <w:jc w:val="center"/>
        <w:rPr>
          <w:b/>
          <w:bCs/>
          <w:sz w:val="28"/>
          <w:szCs w:val="28"/>
        </w:rPr>
      </w:pPr>
      <w:r w:rsidRPr="00C34460">
        <w:rPr>
          <w:b/>
          <w:bCs/>
          <w:sz w:val="28"/>
          <w:szCs w:val="28"/>
        </w:rPr>
        <w:t xml:space="preserve">Список </w:t>
      </w:r>
    </w:p>
    <w:p w:rsidR="00A47783" w:rsidRPr="00C34460" w:rsidRDefault="009B47E2" w:rsidP="004A0128">
      <w:pPr>
        <w:shd w:val="clear" w:color="auto" w:fill="FFFFFF"/>
        <w:ind w:left="357"/>
        <w:jc w:val="center"/>
        <w:rPr>
          <w:b/>
          <w:sz w:val="28"/>
          <w:szCs w:val="28"/>
        </w:rPr>
      </w:pPr>
      <w:r w:rsidRPr="00C34460">
        <w:rPr>
          <w:b/>
          <w:bCs/>
          <w:sz w:val="28"/>
          <w:szCs w:val="28"/>
        </w:rPr>
        <w:t xml:space="preserve">председателей координационных советов </w:t>
      </w:r>
      <w:r w:rsidR="0037325D" w:rsidRPr="00C34460">
        <w:rPr>
          <w:b/>
          <w:sz w:val="28"/>
          <w:szCs w:val="28"/>
        </w:rPr>
        <w:t>организаций профсоюзов -представительств Федерации профсоюзов Самарской области в муниципальных образованиях Самарской области</w:t>
      </w:r>
    </w:p>
    <w:p w:rsidR="00C34460" w:rsidRPr="00062022" w:rsidRDefault="00C34460" w:rsidP="004A0128">
      <w:pPr>
        <w:shd w:val="clear" w:color="auto" w:fill="FFFFFF"/>
        <w:ind w:left="357"/>
        <w:jc w:val="center"/>
        <w:rPr>
          <w:b/>
          <w:bCs/>
        </w:rPr>
      </w:pPr>
    </w:p>
    <w:tbl>
      <w:tblPr>
        <w:tblW w:w="10591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1"/>
        <w:gridCol w:w="2126"/>
        <w:gridCol w:w="2835"/>
        <w:gridCol w:w="4679"/>
      </w:tblGrid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№</w:t>
            </w:r>
          </w:p>
        </w:tc>
        <w:tc>
          <w:tcPr>
            <w:tcW w:w="2126" w:type="dxa"/>
            <w:shd w:val="clear" w:color="auto" w:fill="auto"/>
          </w:tcPr>
          <w:p w:rsidR="00A47783" w:rsidRDefault="00A47783" w:rsidP="00A47783">
            <w:pPr>
              <w:pStyle w:val="a2"/>
              <w:jc w:val="center"/>
            </w:pPr>
            <w:r w:rsidRPr="00A31610">
              <w:t xml:space="preserve">Городской округ, </w:t>
            </w:r>
          </w:p>
          <w:p w:rsidR="00A47783" w:rsidRPr="00A31610" w:rsidRDefault="00A47783" w:rsidP="00A47783">
            <w:pPr>
              <w:pStyle w:val="a2"/>
              <w:jc w:val="center"/>
            </w:pPr>
            <w:r w:rsidRPr="00A31610">
              <w:t>муниципальный район</w:t>
            </w:r>
          </w:p>
        </w:tc>
        <w:tc>
          <w:tcPr>
            <w:tcW w:w="2835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Ф.И.О. председателя</w:t>
            </w:r>
          </w:p>
        </w:tc>
        <w:tc>
          <w:tcPr>
            <w:tcW w:w="4679" w:type="dxa"/>
          </w:tcPr>
          <w:p w:rsidR="00A47783" w:rsidRPr="00A31610" w:rsidRDefault="00096766" w:rsidP="00A47783">
            <w:pPr>
              <w:pStyle w:val="a2"/>
              <w:jc w:val="center"/>
            </w:pPr>
            <w:r>
              <w:t>Название членской организации ФПСО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Тольятти</w:t>
            </w:r>
          </w:p>
        </w:tc>
        <w:tc>
          <w:tcPr>
            <w:tcW w:w="2835" w:type="dxa"/>
            <w:shd w:val="clear" w:color="auto" w:fill="auto"/>
          </w:tcPr>
          <w:p w:rsidR="00062022" w:rsidRPr="00096766" w:rsidRDefault="00A47783" w:rsidP="006130BA">
            <w:pPr>
              <w:pStyle w:val="a2"/>
              <w:snapToGrid w:val="0"/>
              <w:jc w:val="center"/>
            </w:pPr>
            <w:r w:rsidRPr="00096766">
              <w:t xml:space="preserve">Зайцев </w:t>
            </w:r>
          </w:p>
          <w:p w:rsidR="00A47783" w:rsidRPr="00096766" w:rsidRDefault="00A47783" w:rsidP="006130BA">
            <w:pPr>
              <w:pStyle w:val="a2"/>
              <w:snapToGrid w:val="0"/>
              <w:jc w:val="center"/>
            </w:pPr>
            <w:r w:rsidRPr="00096766">
              <w:t>Сергей Юрьевич</w:t>
            </w:r>
          </w:p>
        </w:tc>
        <w:tc>
          <w:tcPr>
            <w:tcW w:w="4679" w:type="dxa"/>
          </w:tcPr>
          <w:p w:rsidR="00A47783" w:rsidRPr="00096766" w:rsidRDefault="00062022" w:rsidP="006130BA">
            <w:pPr>
              <w:pStyle w:val="a2"/>
              <w:snapToGrid w:val="0"/>
              <w:jc w:val="center"/>
            </w:pPr>
            <w:r w:rsidRPr="00096766">
              <w:t>Самарская областная профсоюзная организация работников автомобильного и сельскохозяйственного машиностроения РФ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Сызрань</w:t>
            </w:r>
          </w:p>
        </w:tc>
        <w:tc>
          <w:tcPr>
            <w:tcW w:w="2835" w:type="dxa"/>
            <w:shd w:val="clear" w:color="auto" w:fill="auto"/>
          </w:tcPr>
          <w:p w:rsidR="00062022" w:rsidRPr="00096766" w:rsidRDefault="00A47783" w:rsidP="006130BA">
            <w:pPr>
              <w:pStyle w:val="a2"/>
              <w:snapToGrid w:val="0"/>
              <w:jc w:val="center"/>
            </w:pPr>
            <w:r w:rsidRPr="00096766">
              <w:t xml:space="preserve">Лобарев </w:t>
            </w:r>
          </w:p>
          <w:p w:rsidR="00A47783" w:rsidRPr="00096766" w:rsidRDefault="00A47783" w:rsidP="006130BA">
            <w:pPr>
              <w:pStyle w:val="a2"/>
              <w:snapToGrid w:val="0"/>
              <w:jc w:val="center"/>
            </w:pPr>
            <w:r w:rsidRPr="00096766">
              <w:t>Пётр Поликарпович</w:t>
            </w:r>
          </w:p>
        </w:tc>
        <w:tc>
          <w:tcPr>
            <w:tcW w:w="4679" w:type="dxa"/>
          </w:tcPr>
          <w:p w:rsidR="00A47783" w:rsidRPr="00096766" w:rsidRDefault="00A47783" w:rsidP="006130BA">
            <w:pPr>
              <w:pStyle w:val="a2"/>
              <w:snapToGrid w:val="0"/>
              <w:jc w:val="center"/>
            </w:pPr>
            <w:r w:rsidRPr="00096766">
              <w:t>Самарская областная организация Российского профсоюза работников промышленности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  <w:rPr>
                <w:rFonts w:eastAsia="Lucida Sans Unicode"/>
                <w:kern w:val="1"/>
                <w:lang w:bidi="hi-IN"/>
              </w:rPr>
            </w:pPr>
            <w:r w:rsidRPr="00A31610">
              <w:t>Жигулёвск</w:t>
            </w:r>
          </w:p>
        </w:tc>
        <w:tc>
          <w:tcPr>
            <w:tcW w:w="2835" w:type="dxa"/>
            <w:shd w:val="clear" w:color="auto" w:fill="auto"/>
          </w:tcPr>
          <w:p w:rsidR="00062022" w:rsidRPr="00C34460" w:rsidRDefault="00A47783" w:rsidP="00A47783">
            <w:pPr>
              <w:jc w:val="center"/>
              <w:rPr>
                <w:rFonts w:eastAsia="Lucida Sans Unicode"/>
                <w:kern w:val="1"/>
                <w:lang w:bidi="hi-IN"/>
              </w:rPr>
            </w:pPr>
            <w:r w:rsidRPr="00C34460">
              <w:rPr>
                <w:rFonts w:eastAsia="Lucida Sans Unicode"/>
                <w:kern w:val="1"/>
                <w:lang w:bidi="hi-IN"/>
              </w:rPr>
              <w:t>Иванов</w:t>
            </w:r>
          </w:p>
          <w:p w:rsidR="00A47783" w:rsidRPr="00C34460" w:rsidRDefault="00A47783" w:rsidP="00A47783">
            <w:pPr>
              <w:jc w:val="center"/>
              <w:rPr>
                <w:rFonts w:eastAsia="Lucida Sans Unicode"/>
                <w:kern w:val="1"/>
                <w:lang w:bidi="hi-IN"/>
              </w:rPr>
            </w:pPr>
            <w:r w:rsidRPr="00C34460">
              <w:rPr>
                <w:rFonts w:eastAsia="Lucida Sans Unicode"/>
                <w:kern w:val="1"/>
                <w:lang w:bidi="hi-IN"/>
              </w:rPr>
              <w:t>Александр Яковлевич</w:t>
            </w:r>
          </w:p>
        </w:tc>
        <w:tc>
          <w:tcPr>
            <w:tcW w:w="4679" w:type="dxa"/>
          </w:tcPr>
          <w:p w:rsidR="00A47783" w:rsidRPr="00C34460" w:rsidRDefault="00A47783" w:rsidP="00A47783">
            <w:pPr>
              <w:jc w:val="center"/>
              <w:rPr>
                <w:rFonts w:eastAsia="Lucida Sans Unicode"/>
                <w:kern w:val="1"/>
                <w:lang w:bidi="hi-IN"/>
              </w:rPr>
            </w:pPr>
            <w:r w:rsidRPr="00C34460">
              <w:rPr>
                <w:rFonts w:eastAsia="Lucida Sans Unicode"/>
                <w:kern w:val="1"/>
                <w:lang w:bidi="hi-IN"/>
              </w:rPr>
              <w:t>Первичная профсоюзная организация «Жигулёвский радиозавод»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Кинель</w:t>
            </w:r>
          </w:p>
        </w:tc>
        <w:tc>
          <w:tcPr>
            <w:tcW w:w="2835" w:type="dxa"/>
            <w:shd w:val="clear" w:color="auto" w:fill="auto"/>
          </w:tcPr>
          <w:p w:rsidR="00062022" w:rsidRPr="00BB358F" w:rsidRDefault="00A47783" w:rsidP="006130BA">
            <w:pPr>
              <w:pStyle w:val="a2"/>
              <w:snapToGrid w:val="0"/>
              <w:jc w:val="center"/>
            </w:pPr>
            <w:r w:rsidRPr="00BB358F">
              <w:t>Ардашева</w:t>
            </w:r>
          </w:p>
          <w:p w:rsidR="00A47783" w:rsidRPr="00BB358F" w:rsidRDefault="00A47783" w:rsidP="006130BA">
            <w:pPr>
              <w:pStyle w:val="a2"/>
              <w:snapToGrid w:val="0"/>
              <w:jc w:val="center"/>
            </w:pPr>
            <w:r w:rsidRPr="00BB358F">
              <w:t>Наталья Андреевна</w:t>
            </w:r>
          </w:p>
        </w:tc>
        <w:tc>
          <w:tcPr>
            <w:tcW w:w="4679" w:type="dxa"/>
          </w:tcPr>
          <w:p w:rsidR="00A47783" w:rsidRPr="00BB358F" w:rsidRDefault="005B3B64" w:rsidP="006130BA">
            <w:pPr>
              <w:pStyle w:val="a2"/>
              <w:snapToGrid w:val="0"/>
              <w:jc w:val="center"/>
            </w:pPr>
            <w:r w:rsidRPr="00BB358F">
              <w:t>Самарская областная организация Профсоюза работников народного образования и науки Российской Федерации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Новокуйбышевск</w:t>
            </w:r>
          </w:p>
        </w:tc>
        <w:tc>
          <w:tcPr>
            <w:tcW w:w="2835" w:type="dxa"/>
            <w:shd w:val="clear" w:color="auto" w:fill="auto"/>
          </w:tcPr>
          <w:p w:rsidR="00062022" w:rsidRPr="00BB358F" w:rsidRDefault="00A47783" w:rsidP="006130BA">
            <w:pPr>
              <w:pStyle w:val="a2"/>
              <w:snapToGrid w:val="0"/>
              <w:jc w:val="center"/>
            </w:pPr>
            <w:proofErr w:type="spellStart"/>
            <w:r w:rsidRPr="00BB358F">
              <w:t>Трифанова</w:t>
            </w:r>
            <w:proofErr w:type="spellEnd"/>
            <w:r w:rsidRPr="00BB358F">
              <w:t xml:space="preserve"> </w:t>
            </w:r>
          </w:p>
          <w:p w:rsidR="00A47783" w:rsidRPr="00BB358F" w:rsidRDefault="00A47783" w:rsidP="006130BA">
            <w:pPr>
              <w:pStyle w:val="a2"/>
              <w:snapToGrid w:val="0"/>
              <w:jc w:val="center"/>
            </w:pPr>
            <w:r w:rsidRPr="00BB358F">
              <w:t>Лидия Ивановна</w:t>
            </w:r>
          </w:p>
        </w:tc>
        <w:tc>
          <w:tcPr>
            <w:tcW w:w="4679" w:type="dxa"/>
          </w:tcPr>
          <w:p w:rsidR="00A47783" w:rsidRPr="00BB358F" w:rsidRDefault="00A47783" w:rsidP="006130BA">
            <w:pPr>
              <w:pStyle w:val="a2"/>
              <w:snapToGrid w:val="0"/>
              <w:jc w:val="center"/>
            </w:pPr>
            <w:r w:rsidRPr="00BB358F">
              <w:t>Самарская областная организация Общероссийского профессионального союза работников нефтяной, газовой отраслей промышленности и строительства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Октябрьск</w:t>
            </w:r>
          </w:p>
        </w:tc>
        <w:tc>
          <w:tcPr>
            <w:tcW w:w="2835" w:type="dxa"/>
            <w:shd w:val="clear" w:color="auto" w:fill="auto"/>
          </w:tcPr>
          <w:p w:rsidR="00C34460" w:rsidRDefault="00C34460" w:rsidP="006130BA">
            <w:pPr>
              <w:pStyle w:val="a2"/>
              <w:snapToGrid w:val="0"/>
              <w:jc w:val="center"/>
            </w:pPr>
            <w:proofErr w:type="spellStart"/>
            <w:r w:rsidRPr="00C34460">
              <w:t>Святова</w:t>
            </w:r>
            <w:proofErr w:type="spellEnd"/>
          </w:p>
          <w:p w:rsidR="00A47783" w:rsidRPr="00C34460" w:rsidRDefault="00C34460" w:rsidP="006130BA">
            <w:pPr>
              <w:pStyle w:val="a2"/>
              <w:snapToGrid w:val="0"/>
              <w:jc w:val="center"/>
              <w:rPr>
                <w:highlight w:val="yellow"/>
              </w:rPr>
            </w:pPr>
            <w:r w:rsidRPr="00C34460">
              <w:t xml:space="preserve">Наталья Борисовна </w:t>
            </w:r>
          </w:p>
        </w:tc>
        <w:tc>
          <w:tcPr>
            <w:tcW w:w="4679" w:type="dxa"/>
          </w:tcPr>
          <w:p w:rsidR="00C34460" w:rsidRDefault="00C34460" w:rsidP="006130BA">
            <w:pPr>
              <w:pStyle w:val="a2"/>
              <w:snapToGrid w:val="0"/>
              <w:jc w:val="center"/>
            </w:pPr>
            <w:r w:rsidRPr="00C34460">
              <w:t xml:space="preserve">Самарская областная организация </w:t>
            </w:r>
            <w:r>
              <w:t>П</w:t>
            </w:r>
            <w:r w:rsidRPr="00C34460">
              <w:t xml:space="preserve">рофсоюза работников </w:t>
            </w:r>
          </w:p>
          <w:p w:rsidR="00A47783" w:rsidRPr="00C34460" w:rsidRDefault="00C34460" w:rsidP="006130BA">
            <w:pPr>
              <w:pStyle w:val="a2"/>
              <w:snapToGrid w:val="0"/>
              <w:jc w:val="center"/>
              <w:rPr>
                <w:highlight w:val="yellow"/>
              </w:rPr>
            </w:pPr>
            <w:r w:rsidRPr="00C34460">
              <w:t>здравоохранения РФ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Отрадный</w:t>
            </w:r>
          </w:p>
        </w:tc>
        <w:tc>
          <w:tcPr>
            <w:tcW w:w="2835" w:type="dxa"/>
            <w:shd w:val="clear" w:color="auto" w:fill="auto"/>
          </w:tcPr>
          <w:p w:rsidR="00BB358F" w:rsidRPr="00592796" w:rsidRDefault="001B7AAD" w:rsidP="006130BA">
            <w:pPr>
              <w:pStyle w:val="a2"/>
              <w:snapToGrid w:val="0"/>
              <w:jc w:val="center"/>
            </w:pPr>
            <w:r w:rsidRPr="00592796">
              <w:t xml:space="preserve">Васильева </w:t>
            </w:r>
          </w:p>
          <w:p w:rsidR="00A47783" w:rsidRPr="00592796" w:rsidRDefault="00BB358F" w:rsidP="006130BA">
            <w:pPr>
              <w:pStyle w:val="a2"/>
              <w:snapToGrid w:val="0"/>
              <w:jc w:val="center"/>
            </w:pPr>
            <w:r w:rsidRPr="00592796">
              <w:t>Виктория Игоревна</w:t>
            </w:r>
          </w:p>
        </w:tc>
        <w:tc>
          <w:tcPr>
            <w:tcW w:w="4679" w:type="dxa"/>
          </w:tcPr>
          <w:p w:rsidR="00A47783" w:rsidRPr="00592796" w:rsidRDefault="00BB358F" w:rsidP="006130BA">
            <w:pPr>
              <w:pStyle w:val="a2"/>
              <w:snapToGrid w:val="0"/>
              <w:jc w:val="center"/>
            </w:pPr>
            <w:r w:rsidRPr="00592796">
              <w:rPr>
                <w:lang w:eastAsia="ru-RU"/>
              </w:rPr>
              <w:t>Общественная организация «Самарский областной профессиональный союз работников социальной защиты населения»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Похвистнево</w:t>
            </w:r>
          </w:p>
        </w:tc>
        <w:tc>
          <w:tcPr>
            <w:tcW w:w="2835" w:type="dxa"/>
            <w:shd w:val="clear" w:color="auto" w:fill="auto"/>
          </w:tcPr>
          <w:p w:rsidR="0096373A" w:rsidRPr="0096373A" w:rsidRDefault="0096373A" w:rsidP="006130BA">
            <w:pPr>
              <w:pStyle w:val="a2"/>
              <w:snapToGrid w:val="0"/>
              <w:jc w:val="center"/>
            </w:pPr>
            <w:proofErr w:type="spellStart"/>
            <w:r w:rsidRPr="0096373A">
              <w:t>Курушева</w:t>
            </w:r>
            <w:proofErr w:type="spellEnd"/>
            <w:r w:rsidRPr="0096373A">
              <w:t xml:space="preserve"> </w:t>
            </w:r>
          </w:p>
          <w:p w:rsidR="00A47783" w:rsidRPr="0096373A" w:rsidRDefault="0096373A" w:rsidP="006130BA">
            <w:pPr>
              <w:pStyle w:val="a2"/>
              <w:snapToGrid w:val="0"/>
              <w:jc w:val="center"/>
            </w:pPr>
            <w:r w:rsidRPr="0096373A">
              <w:t>Лариса Валентиновна</w:t>
            </w:r>
          </w:p>
        </w:tc>
        <w:tc>
          <w:tcPr>
            <w:tcW w:w="4679" w:type="dxa"/>
          </w:tcPr>
          <w:p w:rsidR="00A47783" w:rsidRPr="0096373A" w:rsidRDefault="00B001B8" w:rsidP="006130BA">
            <w:pPr>
              <w:pStyle w:val="a2"/>
              <w:snapToGrid w:val="0"/>
              <w:jc w:val="center"/>
            </w:pPr>
            <w:r w:rsidRPr="00BB358F">
              <w:t>Самарская областная организация Общероссийского Профсоюза работников государственных учреждений и общественного обслуживания РФ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Чапаевск</w:t>
            </w:r>
          </w:p>
        </w:tc>
        <w:tc>
          <w:tcPr>
            <w:tcW w:w="2835" w:type="dxa"/>
            <w:shd w:val="clear" w:color="auto" w:fill="auto"/>
          </w:tcPr>
          <w:p w:rsidR="00062022" w:rsidRPr="001B7AAD" w:rsidRDefault="00A47783" w:rsidP="006130BA">
            <w:pPr>
              <w:pStyle w:val="a2"/>
              <w:jc w:val="center"/>
            </w:pPr>
            <w:r w:rsidRPr="001B7AAD">
              <w:t xml:space="preserve">Борисова </w:t>
            </w:r>
          </w:p>
          <w:p w:rsidR="00A47783" w:rsidRPr="001B7AAD" w:rsidRDefault="00A47783" w:rsidP="006130BA">
            <w:pPr>
              <w:pStyle w:val="a2"/>
              <w:jc w:val="center"/>
            </w:pPr>
            <w:r w:rsidRPr="001B7AAD">
              <w:t>Галина Юрьевна</w:t>
            </w:r>
          </w:p>
        </w:tc>
        <w:tc>
          <w:tcPr>
            <w:tcW w:w="4679" w:type="dxa"/>
          </w:tcPr>
          <w:p w:rsidR="00A47783" w:rsidRPr="001B7AAD" w:rsidRDefault="00A47783" w:rsidP="006130BA">
            <w:pPr>
              <w:pStyle w:val="a2"/>
              <w:jc w:val="center"/>
            </w:pPr>
            <w:r w:rsidRPr="001B7AAD">
              <w:t>Самарская областная организация Профсоюза работников народного образования и науки Российской Федерации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Алексеевский район</w:t>
            </w:r>
          </w:p>
        </w:tc>
        <w:tc>
          <w:tcPr>
            <w:tcW w:w="2835" w:type="dxa"/>
            <w:shd w:val="clear" w:color="auto" w:fill="auto"/>
          </w:tcPr>
          <w:p w:rsidR="00A47783" w:rsidRPr="00C34460" w:rsidRDefault="0096373A" w:rsidP="00A47783">
            <w:pPr>
              <w:pStyle w:val="a2"/>
              <w:jc w:val="center"/>
              <w:rPr>
                <w:highlight w:val="yellow"/>
              </w:rPr>
            </w:pPr>
            <w:r w:rsidRPr="0096373A">
              <w:t>Пеньков Алексей Викторович</w:t>
            </w:r>
          </w:p>
        </w:tc>
        <w:tc>
          <w:tcPr>
            <w:tcW w:w="4679" w:type="dxa"/>
          </w:tcPr>
          <w:p w:rsidR="00A47783" w:rsidRPr="00C34460" w:rsidRDefault="0096373A" w:rsidP="00A47783">
            <w:pPr>
              <w:pStyle w:val="a2"/>
              <w:jc w:val="center"/>
              <w:rPr>
                <w:highlight w:val="yellow"/>
              </w:rPr>
            </w:pPr>
            <w:r w:rsidRPr="006B2DD5">
              <w:t>Самарская областная организация Профессионального союза работников агропромышленного комплекса РФ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Безенчукский район</w:t>
            </w:r>
          </w:p>
        </w:tc>
        <w:tc>
          <w:tcPr>
            <w:tcW w:w="2835" w:type="dxa"/>
            <w:shd w:val="clear" w:color="auto" w:fill="auto"/>
          </w:tcPr>
          <w:p w:rsidR="00062022" w:rsidRPr="00A5033F" w:rsidRDefault="00A47783" w:rsidP="006130BA">
            <w:pPr>
              <w:jc w:val="center"/>
            </w:pPr>
            <w:r w:rsidRPr="00A5033F">
              <w:t>Анучин</w:t>
            </w:r>
          </w:p>
          <w:p w:rsidR="00A47783" w:rsidRPr="00A5033F" w:rsidRDefault="00A47783" w:rsidP="006130BA">
            <w:pPr>
              <w:jc w:val="center"/>
            </w:pPr>
            <w:r w:rsidRPr="00A5033F">
              <w:t xml:space="preserve">Игорь Сергеевич  </w:t>
            </w:r>
          </w:p>
        </w:tc>
        <w:tc>
          <w:tcPr>
            <w:tcW w:w="4679" w:type="dxa"/>
          </w:tcPr>
          <w:p w:rsidR="00A47783" w:rsidRPr="00A5033F" w:rsidRDefault="001B7AAD" w:rsidP="00B001B8">
            <w:pPr>
              <w:pStyle w:val="a2"/>
              <w:jc w:val="center"/>
            </w:pPr>
            <w:r w:rsidRPr="00A5033F">
              <w:t>Самарская областная организация профсоюза работников здравоохранения РФ</w:t>
            </w:r>
          </w:p>
        </w:tc>
      </w:tr>
      <w:tr w:rsidR="00A47783" w:rsidRPr="00A31610" w:rsidTr="00096766">
        <w:trPr>
          <w:trHeight w:val="374"/>
        </w:trPr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Богатовский район</w:t>
            </w:r>
          </w:p>
        </w:tc>
        <w:tc>
          <w:tcPr>
            <w:tcW w:w="2835" w:type="dxa"/>
            <w:shd w:val="clear" w:color="auto" w:fill="auto"/>
          </w:tcPr>
          <w:p w:rsidR="00062022" w:rsidRPr="00563886" w:rsidRDefault="00A47783" w:rsidP="006130BA">
            <w:pPr>
              <w:pStyle w:val="a2"/>
              <w:jc w:val="center"/>
            </w:pPr>
            <w:r w:rsidRPr="00563886">
              <w:t xml:space="preserve">Соколова </w:t>
            </w:r>
          </w:p>
          <w:p w:rsidR="00A47783" w:rsidRPr="00563886" w:rsidRDefault="00A47783" w:rsidP="006130BA">
            <w:pPr>
              <w:pStyle w:val="a2"/>
              <w:jc w:val="center"/>
            </w:pPr>
            <w:r w:rsidRPr="00563886">
              <w:t>Галина Григорьевна</w:t>
            </w:r>
          </w:p>
        </w:tc>
        <w:tc>
          <w:tcPr>
            <w:tcW w:w="4679" w:type="dxa"/>
          </w:tcPr>
          <w:p w:rsidR="00A47783" w:rsidRPr="00563886" w:rsidRDefault="00A47783" w:rsidP="006130BA">
            <w:pPr>
              <w:pStyle w:val="a2"/>
              <w:jc w:val="center"/>
            </w:pPr>
            <w:r w:rsidRPr="00563886">
              <w:t>Самарская областная организация Профсоюза работников народного образования и науки Российской Федерации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Большеглушицкий район</w:t>
            </w:r>
          </w:p>
        </w:tc>
        <w:tc>
          <w:tcPr>
            <w:tcW w:w="2835" w:type="dxa"/>
            <w:shd w:val="clear" w:color="auto" w:fill="auto"/>
          </w:tcPr>
          <w:p w:rsidR="00B001B8" w:rsidRDefault="00B001B8" w:rsidP="006130BA">
            <w:pPr>
              <w:pStyle w:val="a2"/>
              <w:jc w:val="center"/>
            </w:pPr>
            <w:r w:rsidRPr="00B001B8">
              <w:t xml:space="preserve">Морозова </w:t>
            </w:r>
          </w:p>
          <w:p w:rsidR="00A47783" w:rsidRPr="001B7AAD" w:rsidRDefault="00B001B8" w:rsidP="006130BA">
            <w:pPr>
              <w:pStyle w:val="a2"/>
              <w:jc w:val="center"/>
            </w:pPr>
            <w:r w:rsidRPr="00B001B8">
              <w:t>Людмила Викторовна</w:t>
            </w:r>
          </w:p>
        </w:tc>
        <w:tc>
          <w:tcPr>
            <w:tcW w:w="4679" w:type="dxa"/>
          </w:tcPr>
          <w:p w:rsidR="00A47783" w:rsidRPr="001B7AAD" w:rsidRDefault="00B001B8" w:rsidP="006130BA">
            <w:pPr>
              <w:pStyle w:val="a2"/>
              <w:jc w:val="center"/>
            </w:pPr>
            <w:r w:rsidRPr="006B2DD5">
              <w:t>Самарская областная организация Профессионального союза работников агропромышленного комплекса РФ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Большечерниговский район</w:t>
            </w:r>
          </w:p>
        </w:tc>
        <w:tc>
          <w:tcPr>
            <w:tcW w:w="2835" w:type="dxa"/>
            <w:shd w:val="clear" w:color="auto" w:fill="auto"/>
          </w:tcPr>
          <w:p w:rsidR="00F71D18" w:rsidRDefault="001B7AAD" w:rsidP="006130BA">
            <w:pPr>
              <w:pStyle w:val="a2"/>
              <w:jc w:val="center"/>
            </w:pPr>
            <w:r w:rsidRPr="001B7AAD">
              <w:t xml:space="preserve">Васильченко </w:t>
            </w:r>
          </w:p>
          <w:p w:rsidR="00A47783" w:rsidRPr="00C34460" w:rsidRDefault="001B7AAD" w:rsidP="006130BA">
            <w:pPr>
              <w:pStyle w:val="a2"/>
              <w:jc w:val="center"/>
              <w:rPr>
                <w:highlight w:val="yellow"/>
              </w:rPr>
            </w:pPr>
            <w:r w:rsidRPr="001B7AAD">
              <w:t>Наталья Геннадьевна</w:t>
            </w:r>
          </w:p>
        </w:tc>
        <w:tc>
          <w:tcPr>
            <w:tcW w:w="4679" w:type="dxa"/>
          </w:tcPr>
          <w:p w:rsidR="00A47783" w:rsidRPr="00C34460" w:rsidRDefault="001B7AAD" w:rsidP="006130BA">
            <w:pPr>
              <w:pStyle w:val="a2"/>
              <w:jc w:val="center"/>
              <w:rPr>
                <w:highlight w:val="yellow"/>
              </w:rPr>
            </w:pPr>
            <w:r w:rsidRPr="006B2DD5">
              <w:t>Самарская областная организация Профессионального союза работников агропромышленного комплекса РФ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Борский район</w:t>
            </w:r>
          </w:p>
        </w:tc>
        <w:tc>
          <w:tcPr>
            <w:tcW w:w="2835" w:type="dxa"/>
            <w:shd w:val="clear" w:color="auto" w:fill="auto"/>
          </w:tcPr>
          <w:p w:rsidR="00F71D18" w:rsidRDefault="00F71D18" w:rsidP="00A47783">
            <w:pPr>
              <w:pStyle w:val="a2"/>
              <w:jc w:val="center"/>
            </w:pPr>
            <w:proofErr w:type="spellStart"/>
            <w:r w:rsidRPr="00F71D18">
              <w:t>Инченков</w:t>
            </w:r>
            <w:proofErr w:type="spellEnd"/>
            <w:r w:rsidRPr="00F71D18">
              <w:t xml:space="preserve"> </w:t>
            </w:r>
          </w:p>
          <w:p w:rsidR="00A47783" w:rsidRPr="00C34460" w:rsidRDefault="00F71D18" w:rsidP="00A47783">
            <w:pPr>
              <w:pStyle w:val="a2"/>
              <w:jc w:val="center"/>
              <w:rPr>
                <w:highlight w:val="yellow"/>
              </w:rPr>
            </w:pPr>
            <w:r w:rsidRPr="00F71D18">
              <w:t>Владимир Семенович</w:t>
            </w:r>
          </w:p>
        </w:tc>
        <w:tc>
          <w:tcPr>
            <w:tcW w:w="4679" w:type="dxa"/>
          </w:tcPr>
          <w:p w:rsidR="00A47783" w:rsidRPr="00C34460" w:rsidRDefault="00F71D18" w:rsidP="00A47783">
            <w:pPr>
              <w:pStyle w:val="a2"/>
              <w:jc w:val="center"/>
              <w:rPr>
                <w:highlight w:val="yellow"/>
              </w:rPr>
            </w:pPr>
            <w:r w:rsidRPr="00BB358F">
              <w:t>Самарская областная организация Общероссийского Профсоюза работников государственных учреждений и общественного обслуживания РФ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Волжский район</w:t>
            </w:r>
          </w:p>
        </w:tc>
        <w:tc>
          <w:tcPr>
            <w:tcW w:w="2835" w:type="dxa"/>
            <w:shd w:val="clear" w:color="auto" w:fill="auto"/>
          </w:tcPr>
          <w:p w:rsidR="001B7AAD" w:rsidRPr="00592796" w:rsidRDefault="001B7AAD" w:rsidP="006130BA">
            <w:pPr>
              <w:pStyle w:val="a2"/>
              <w:jc w:val="center"/>
            </w:pPr>
            <w:r w:rsidRPr="00592796">
              <w:t xml:space="preserve">Родина </w:t>
            </w:r>
          </w:p>
          <w:p w:rsidR="00A47783" w:rsidRPr="00C34460" w:rsidRDefault="001B7AAD" w:rsidP="006130BA">
            <w:pPr>
              <w:pStyle w:val="a2"/>
              <w:jc w:val="center"/>
              <w:rPr>
                <w:highlight w:val="yellow"/>
              </w:rPr>
            </w:pPr>
            <w:r w:rsidRPr="00592796">
              <w:t xml:space="preserve">Екатерина Юрьевна </w:t>
            </w:r>
          </w:p>
        </w:tc>
        <w:tc>
          <w:tcPr>
            <w:tcW w:w="4679" w:type="dxa"/>
          </w:tcPr>
          <w:p w:rsidR="00A47783" w:rsidRPr="00C34460" w:rsidRDefault="00BB358F" w:rsidP="006130BA">
            <w:pPr>
              <w:pStyle w:val="a2"/>
              <w:jc w:val="center"/>
              <w:rPr>
                <w:highlight w:val="yellow"/>
              </w:rPr>
            </w:pPr>
            <w:r w:rsidRPr="00BB358F">
              <w:t>Самарская областная организация Общероссийского Профсоюза работников государственных учреждений и общественного обслуживания РФ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Елховский район</w:t>
            </w:r>
          </w:p>
        </w:tc>
        <w:tc>
          <w:tcPr>
            <w:tcW w:w="2835" w:type="dxa"/>
            <w:shd w:val="clear" w:color="auto" w:fill="auto"/>
          </w:tcPr>
          <w:p w:rsidR="00096766" w:rsidRPr="00096766" w:rsidRDefault="00096766" w:rsidP="00096766">
            <w:pPr>
              <w:pStyle w:val="a2"/>
              <w:jc w:val="center"/>
            </w:pPr>
            <w:r w:rsidRPr="00096766">
              <w:t>Моисеева</w:t>
            </w:r>
          </w:p>
          <w:p w:rsidR="00A47783" w:rsidRPr="00096766" w:rsidRDefault="00096766" w:rsidP="00096766">
            <w:pPr>
              <w:pStyle w:val="a2"/>
              <w:jc w:val="center"/>
            </w:pPr>
            <w:r w:rsidRPr="00096766">
              <w:t>Любовь Николаевна</w:t>
            </w:r>
          </w:p>
        </w:tc>
        <w:tc>
          <w:tcPr>
            <w:tcW w:w="4679" w:type="dxa"/>
          </w:tcPr>
          <w:p w:rsidR="00A47783" w:rsidRPr="00096766" w:rsidRDefault="00A47783" w:rsidP="006130BA">
            <w:pPr>
              <w:pStyle w:val="a2"/>
              <w:jc w:val="center"/>
            </w:pPr>
            <w:r w:rsidRPr="00096766">
              <w:t>Самарская областная организация Профсоюза работников народного образования и науки Российской Федерации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Исаклинский район</w:t>
            </w:r>
          </w:p>
        </w:tc>
        <w:tc>
          <w:tcPr>
            <w:tcW w:w="2835" w:type="dxa"/>
            <w:shd w:val="clear" w:color="auto" w:fill="auto"/>
          </w:tcPr>
          <w:p w:rsidR="00062022" w:rsidRPr="0096373A" w:rsidRDefault="00A47783" w:rsidP="006130BA">
            <w:pPr>
              <w:jc w:val="center"/>
            </w:pPr>
            <w:r w:rsidRPr="0096373A">
              <w:t>Рогалева</w:t>
            </w:r>
          </w:p>
          <w:p w:rsidR="00A47783" w:rsidRPr="0096373A" w:rsidRDefault="00A47783" w:rsidP="006130BA">
            <w:pPr>
              <w:jc w:val="center"/>
            </w:pPr>
            <w:r w:rsidRPr="0096373A">
              <w:t>Светлана Герасимовна</w:t>
            </w:r>
          </w:p>
        </w:tc>
        <w:tc>
          <w:tcPr>
            <w:tcW w:w="4679" w:type="dxa"/>
          </w:tcPr>
          <w:p w:rsidR="00A47783" w:rsidRPr="0096373A" w:rsidRDefault="007D29C8" w:rsidP="006130BA">
            <w:pPr>
              <w:jc w:val="center"/>
            </w:pPr>
            <w:r w:rsidRPr="0096373A">
              <w:rPr>
                <w:lang w:eastAsia="ru-RU"/>
              </w:rPr>
              <w:t>Общественная организация «Самарский областной профессиональный союз работников социальной защиты населения»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  <w:rPr>
                <w:lang w:eastAsia="ru-RU"/>
              </w:rPr>
            </w:pPr>
            <w:r w:rsidRPr="00A31610">
              <w:t>Камышлинский район</w:t>
            </w:r>
          </w:p>
        </w:tc>
        <w:tc>
          <w:tcPr>
            <w:tcW w:w="2835" w:type="dxa"/>
            <w:shd w:val="clear" w:color="auto" w:fill="auto"/>
          </w:tcPr>
          <w:p w:rsidR="00C34460" w:rsidRDefault="00C34460" w:rsidP="006130BA">
            <w:pPr>
              <w:pStyle w:val="a2"/>
              <w:jc w:val="center"/>
              <w:rPr>
                <w:lang w:eastAsia="ru-RU"/>
              </w:rPr>
            </w:pPr>
            <w:proofErr w:type="spellStart"/>
            <w:r w:rsidRPr="00C34460">
              <w:rPr>
                <w:lang w:eastAsia="ru-RU"/>
              </w:rPr>
              <w:t>Фартдинова</w:t>
            </w:r>
            <w:proofErr w:type="spellEnd"/>
          </w:p>
          <w:p w:rsidR="00A47783" w:rsidRPr="00C34460" w:rsidRDefault="00C34460" w:rsidP="006130BA">
            <w:pPr>
              <w:pStyle w:val="a2"/>
              <w:jc w:val="center"/>
              <w:rPr>
                <w:highlight w:val="yellow"/>
                <w:lang w:eastAsia="ru-RU"/>
              </w:rPr>
            </w:pPr>
            <w:r w:rsidRPr="00C34460">
              <w:rPr>
                <w:lang w:eastAsia="ru-RU"/>
              </w:rPr>
              <w:t xml:space="preserve">Лилия </w:t>
            </w:r>
            <w:proofErr w:type="spellStart"/>
            <w:r w:rsidRPr="00C34460">
              <w:rPr>
                <w:lang w:eastAsia="ru-RU"/>
              </w:rPr>
              <w:t>Минсахиевна</w:t>
            </w:r>
            <w:proofErr w:type="spellEnd"/>
          </w:p>
        </w:tc>
        <w:tc>
          <w:tcPr>
            <w:tcW w:w="4679" w:type="dxa"/>
          </w:tcPr>
          <w:p w:rsidR="00A47783" w:rsidRPr="00C34460" w:rsidRDefault="00C64174" w:rsidP="006130BA">
            <w:pPr>
              <w:pStyle w:val="a2"/>
              <w:jc w:val="center"/>
              <w:rPr>
                <w:highlight w:val="yellow"/>
                <w:lang w:eastAsia="ru-RU"/>
              </w:rPr>
            </w:pPr>
            <w:r w:rsidRPr="00C34460">
              <w:rPr>
                <w:lang w:eastAsia="ru-RU"/>
              </w:rPr>
              <w:t>Общественная организация «Самарский областной профессиональный союз работников социальной защиты населения»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Кинельский район</w:t>
            </w:r>
          </w:p>
        </w:tc>
        <w:tc>
          <w:tcPr>
            <w:tcW w:w="2835" w:type="dxa"/>
            <w:shd w:val="clear" w:color="auto" w:fill="auto"/>
          </w:tcPr>
          <w:p w:rsidR="00A5033F" w:rsidRDefault="00A5033F" w:rsidP="006130BA">
            <w:pPr>
              <w:pStyle w:val="a2"/>
              <w:jc w:val="center"/>
            </w:pPr>
            <w:r w:rsidRPr="00A5033F">
              <w:t xml:space="preserve">Грищенко </w:t>
            </w:r>
          </w:p>
          <w:p w:rsidR="00A47783" w:rsidRPr="00C34460" w:rsidRDefault="00A5033F" w:rsidP="006130BA">
            <w:pPr>
              <w:pStyle w:val="a2"/>
              <w:jc w:val="center"/>
              <w:rPr>
                <w:highlight w:val="yellow"/>
              </w:rPr>
            </w:pPr>
            <w:r w:rsidRPr="00A5033F">
              <w:t>Надежда Владимировна</w:t>
            </w:r>
          </w:p>
        </w:tc>
        <w:tc>
          <w:tcPr>
            <w:tcW w:w="4679" w:type="dxa"/>
          </w:tcPr>
          <w:p w:rsidR="00A47783" w:rsidRPr="00C34460" w:rsidRDefault="00BB358F" w:rsidP="006130BA">
            <w:pPr>
              <w:pStyle w:val="a2"/>
              <w:jc w:val="center"/>
              <w:rPr>
                <w:highlight w:val="yellow"/>
              </w:rPr>
            </w:pPr>
            <w:r w:rsidRPr="0096373A">
              <w:rPr>
                <w:lang w:eastAsia="ru-RU"/>
              </w:rPr>
              <w:t>Общественная организация «Самарский областной профессиональный союз работников социальной защиты населения»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Кинель-Черкасский район</w:t>
            </w:r>
          </w:p>
        </w:tc>
        <w:tc>
          <w:tcPr>
            <w:tcW w:w="2835" w:type="dxa"/>
            <w:shd w:val="clear" w:color="auto" w:fill="auto"/>
          </w:tcPr>
          <w:p w:rsidR="00062022" w:rsidRPr="00BB358F" w:rsidRDefault="00A47783" w:rsidP="006130BA">
            <w:pPr>
              <w:pStyle w:val="a2"/>
              <w:jc w:val="center"/>
            </w:pPr>
            <w:r w:rsidRPr="00BB358F">
              <w:t>Фролова</w:t>
            </w:r>
          </w:p>
          <w:p w:rsidR="00A47783" w:rsidRPr="00BB358F" w:rsidRDefault="00A47783" w:rsidP="006130BA">
            <w:pPr>
              <w:pStyle w:val="a2"/>
              <w:jc w:val="center"/>
            </w:pPr>
            <w:r w:rsidRPr="00BB358F">
              <w:t>Светлана Алексеевна</w:t>
            </w:r>
          </w:p>
        </w:tc>
        <w:tc>
          <w:tcPr>
            <w:tcW w:w="4679" w:type="dxa"/>
          </w:tcPr>
          <w:p w:rsidR="00A47783" w:rsidRPr="00BB358F" w:rsidRDefault="00A47783" w:rsidP="006130BA">
            <w:pPr>
              <w:pStyle w:val="a2"/>
              <w:jc w:val="center"/>
            </w:pPr>
            <w:r w:rsidRPr="00BB358F">
              <w:t>Самарская областная организация Профсоюза работников народного образования и науки Российской Федерации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Клявлинский район</w:t>
            </w:r>
          </w:p>
        </w:tc>
        <w:tc>
          <w:tcPr>
            <w:tcW w:w="2835" w:type="dxa"/>
            <w:shd w:val="clear" w:color="auto" w:fill="auto"/>
          </w:tcPr>
          <w:p w:rsidR="00062022" w:rsidRPr="00C34460" w:rsidRDefault="00A47783" w:rsidP="006130BA">
            <w:pPr>
              <w:pStyle w:val="a2"/>
              <w:jc w:val="center"/>
            </w:pPr>
            <w:r w:rsidRPr="00C34460">
              <w:t>Кудряшова</w:t>
            </w:r>
          </w:p>
          <w:p w:rsidR="00A47783" w:rsidRPr="00C34460" w:rsidRDefault="00A47783" w:rsidP="006130BA">
            <w:pPr>
              <w:pStyle w:val="a2"/>
              <w:jc w:val="center"/>
            </w:pPr>
            <w:r w:rsidRPr="00C34460">
              <w:t>Наталья Леонидовна</w:t>
            </w:r>
          </w:p>
        </w:tc>
        <w:tc>
          <w:tcPr>
            <w:tcW w:w="4679" w:type="dxa"/>
          </w:tcPr>
          <w:p w:rsidR="00A47783" w:rsidRPr="00C34460" w:rsidRDefault="00A47783" w:rsidP="006130BA">
            <w:pPr>
              <w:pStyle w:val="a2"/>
              <w:jc w:val="center"/>
            </w:pPr>
            <w:r w:rsidRPr="00C34460">
              <w:t>Самарская областная организация Профсоюза работников народного образования и науки Российской Федерации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F71D18" w:rsidRDefault="00A47783" w:rsidP="00A47783">
            <w:pPr>
              <w:pStyle w:val="a2"/>
              <w:jc w:val="center"/>
            </w:pPr>
            <w:r w:rsidRPr="00A31610">
              <w:t xml:space="preserve">Кошкинский </w:t>
            </w:r>
          </w:p>
          <w:p w:rsidR="00A47783" w:rsidRPr="00A31610" w:rsidRDefault="00A47783" w:rsidP="00A47783">
            <w:pPr>
              <w:pStyle w:val="a2"/>
              <w:jc w:val="center"/>
              <w:rPr>
                <w:lang w:eastAsia="ru-RU"/>
              </w:rPr>
            </w:pPr>
            <w:r w:rsidRPr="00A31610">
              <w:t>район</w:t>
            </w:r>
          </w:p>
        </w:tc>
        <w:tc>
          <w:tcPr>
            <w:tcW w:w="2835" w:type="dxa"/>
            <w:shd w:val="clear" w:color="auto" w:fill="auto"/>
          </w:tcPr>
          <w:p w:rsidR="00A56D91" w:rsidRPr="001B7AAD" w:rsidRDefault="00A56D91" w:rsidP="006130BA">
            <w:pPr>
              <w:jc w:val="center"/>
              <w:rPr>
                <w:lang w:eastAsia="ru-RU"/>
              </w:rPr>
            </w:pPr>
            <w:r w:rsidRPr="001B7AAD">
              <w:rPr>
                <w:lang w:eastAsia="ru-RU"/>
              </w:rPr>
              <w:t xml:space="preserve">Егорова </w:t>
            </w:r>
          </w:p>
          <w:p w:rsidR="00A47783" w:rsidRPr="001B7AAD" w:rsidRDefault="00A56D91" w:rsidP="006130BA">
            <w:pPr>
              <w:jc w:val="center"/>
              <w:rPr>
                <w:lang w:eastAsia="ru-RU"/>
              </w:rPr>
            </w:pPr>
            <w:r w:rsidRPr="001B7AAD">
              <w:rPr>
                <w:lang w:eastAsia="ru-RU"/>
              </w:rPr>
              <w:t>Наталья Викторовна</w:t>
            </w:r>
          </w:p>
        </w:tc>
        <w:tc>
          <w:tcPr>
            <w:tcW w:w="4679" w:type="dxa"/>
          </w:tcPr>
          <w:p w:rsidR="008D0023" w:rsidRPr="001B7AAD" w:rsidRDefault="003227A7" w:rsidP="00B001B8">
            <w:pPr>
              <w:jc w:val="center"/>
              <w:rPr>
                <w:lang w:eastAsia="ru-RU"/>
              </w:rPr>
            </w:pPr>
            <w:r w:rsidRPr="001B7AAD">
              <w:t>Самарская областная организация Профсоюза работников народного образования и науки Российской Федерации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Красноармейский район</w:t>
            </w:r>
          </w:p>
        </w:tc>
        <w:tc>
          <w:tcPr>
            <w:tcW w:w="2835" w:type="dxa"/>
            <w:shd w:val="clear" w:color="auto" w:fill="auto"/>
          </w:tcPr>
          <w:p w:rsidR="00D2794F" w:rsidRPr="00A5033F" w:rsidRDefault="00A47783" w:rsidP="006130BA">
            <w:pPr>
              <w:pStyle w:val="a2"/>
              <w:jc w:val="center"/>
            </w:pPr>
            <w:r w:rsidRPr="00A5033F">
              <w:t xml:space="preserve">Степанова </w:t>
            </w:r>
          </w:p>
          <w:p w:rsidR="00A47783" w:rsidRPr="00A5033F" w:rsidRDefault="00A47783" w:rsidP="006130BA">
            <w:pPr>
              <w:pStyle w:val="a2"/>
              <w:jc w:val="center"/>
            </w:pPr>
            <w:r w:rsidRPr="00A5033F">
              <w:t>Анна Михайловна</w:t>
            </w:r>
          </w:p>
        </w:tc>
        <w:tc>
          <w:tcPr>
            <w:tcW w:w="4679" w:type="dxa"/>
          </w:tcPr>
          <w:p w:rsidR="0096373A" w:rsidRPr="00A5033F" w:rsidRDefault="00560DCE" w:rsidP="006130BA">
            <w:pPr>
              <w:pStyle w:val="a2"/>
              <w:jc w:val="center"/>
            </w:pPr>
            <w:r w:rsidRPr="00A5033F">
              <w:t xml:space="preserve">Самарская областная организация профсоюза работников </w:t>
            </w:r>
          </w:p>
          <w:p w:rsidR="00A47783" w:rsidRPr="00A5033F" w:rsidRDefault="00560DCE" w:rsidP="006130BA">
            <w:pPr>
              <w:pStyle w:val="a2"/>
              <w:jc w:val="center"/>
            </w:pPr>
            <w:r w:rsidRPr="00A5033F">
              <w:t>здравоохранения РФ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Красноярский район</w:t>
            </w:r>
          </w:p>
        </w:tc>
        <w:tc>
          <w:tcPr>
            <w:tcW w:w="2835" w:type="dxa"/>
            <w:shd w:val="clear" w:color="auto" w:fill="auto"/>
          </w:tcPr>
          <w:p w:rsidR="00D2794F" w:rsidRPr="001B7AAD" w:rsidRDefault="00A47783" w:rsidP="006130BA">
            <w:pPr>
              <w:pStyle w:val="a2"/>
              <w:jc w:val="center"/>
            </w:pPr>
            <w:r w:rsidRPr="001B7AAD">
              <w:t xml:space="preserve">Цинговатова </w:t>
            </w:r>
          </w:p>
          <w:p w:rsidR="00A47783" w:rsidRPr="001B7AAD" w:rsidRDefault="00A47783" w:rsidP="006130BA">
            <w:pPr>
              <w:pStyle w:val="a2"/>
              <w:jc w:val="center"/>
            </w:pPr>
            <w:r w:rsidRPr="001B7AAD">
              <w:t>Надежда Викторовна</w:t>
            </w:r>
          </w:p>
        </w:tc>
        <w:tc>
          <w:tcPr>
            <w:tcW w:w="4679" w:type="dxa"/>
          </w:tcPr>
          <w:p w:rsidR="00A47783" w:rsidRPr="001B7AAD" w:rsidRDefault="00A47783" w:rsidP="006130BA">
            <w:pPr>
              <w:pStyle w:val="a2"/>
              <w:jc w:val="center"/>
            </w:pPr>
            <w:r w:rsidRPr="001B7AAD">
              <w:t>Самарская областная организация Профсоюза работников народного образования и науки Российской Федерации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  <w:rPr>
                <w:lang w:eastAsia="ru-RU"/>
              </w:rPr>
            </w:pPr>
            <w:r w:rsidRPr="00A31610">
              <w:t>Нефтегорский район</w:t>
            </w:r>
          </w:p>
        </w:tc>
        <w:tc>
          <w:tcPr>
            <w:tcW w:w="2835" w:type="dxa"/>
            <w:shd w:val="clear" w:color="auto" w:fill="auto"/>
          </w:tcPr>
          <w:p w:rsidR="00F626A2" w:rsidRDefault="00F626A2" w:rsidP="006130BA">
            <w:pPr>
              <w:jc w:val="center"/>
              <w:rPr>
                <w:lang w:eastAsia="ru-RU"/>
              </w:rPr>
            </w:pPr>
            <w:proofErr w:type="spellStart"/>
            <w:r w:rsidRPr="00F626A2">
              <w:rPr>
                <w:lang w:eastAsia="ru-RU"/>
              </w:rPr>
              <w:t>Самерханов</w:t>
            </w:r>
            <w:proofErr w:type="spellEnd"/>
            <w:r w:rsidRPr="00F626A2">
              <w:rPr>
                <w:lang w:eastAsia="ru-RU"/>
              </w:rPr>
              <w:t xml:space="preserve"> </w:t>
            </w:r>
          </w:p>
          <w:p w:rsidR="00A47783" w:rsidRPr="000527AD" w:rsidRDefault="00F626A2" w:rsidP="006130BA">
            <w:pPr>
              <w:jc w:val="center"/>
              <w:rPr>
                <w:highlight w:val="yellow"/>
                <w:lang w:eastAsia="ru-RU"/>
              </w:rPr>
            </w:pPr>
            <w:r w:rsidRPr="00F626A2">
              <w:rPr>
                <w:lang w:eastAsia="ru-RU"/>
              </w:rPr>
              <w:t xml:space="preserve">Марат </w:t>
            </w:r>
            <w:proofErr w:type="spellStart"/>
            <w:r w:rsidRPr="00F626A2">
              <w:rPr>
                <w:lang w:eastAsia="ru-RU"/>
              </w:rPr>
              <w:t>Наилевич</w:t>
            </w:r>
            <w:proofErr w:type="spellEnd"/>
          </w:p>
        </w:tc>
        <w:tc>
          <w:tcPr>
            <w:tcW w:w="4679" w:type="dxa"/>
          </w:tcPr>
          <w:p w:rsidR="00A47783" w:rsidRPr="000527AD" w:rsidRDefault="00F626A2" w:rsidP="00244F1E">
            <w:pPr>
              <w:jc w:val="center"/>
              <w:rPr>
                <w:highlight w:val="yellow"/>
                <w:lang w:eastAsia="ru-RU"/>
              </w:rPr>
            </w:pPr>
            <w:r w:rsidRPr="00BB358F">
              <w:t>Самарская областная организация Общероссийского Профсоюза работников государственных учреждений и общественного обслуживания РФ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Пестравский район</w:t>
            </w:r>
          </w:p>
        </w:tc>
        <w:tc>
          <w:tcPr>
            <w:tcW w:w="2835" w:type="dxa"/>
            <w:shd w:val="clear" w:color="auto" w:fill="auto"/>
          </w:tcPr>
          <w:p w:rsidR="00560DCE" w:rsidRPr="001B7AAD" w:rsidRDefault="00A47783" w:rsidP="006130BA">
            <w:pPr>
              <w:jc w:val="center"/>
            </w:pPr>
            <w:r w:rsidRPr="001B7AAD">
              <w:t xml:space="preserve">Короткова </w:t>
            </w:r>
          </w:p>
          <w:p w:rsidR="00A47783" w:rsidRPr="001B7AAD" w:rsidRDefault="00A47783" w:rsidP="006130BA">
            <w:pPr>
              <w:jc w:val="center"/>
            </w:pPr>
            <w:r w:rsidRPr="001B7AAD">
              <w:t>Надежда Валентиновна</w:t>
            </w:r>
          </w:p>
        </w:tc>
        <w:tc>
          <w:tcPr>
            <w:tcW w:w="4679" w:type="dxa"/>
          </w:tcPr>
          <w:p w:rsidR="00A47783" w:rsidRPr="001B7AAD" w:rsidRDefault="00C64174" w:rsidP="006130BA">
            <w:pPr>
              <w:jc w:val="center"/>
            </w:pPr>
            <w:r w:rsidRPr="001B7AAD">
              <w:t>Общественная организация «Самарский областной профессиональный союз работников социальной защиты населения»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Похвистневский район</w:t>
            </w:r>
          </w:p>
        </w:tc>
        <w:tc>
          <w:tcPr>
            <w:tcW w:w="2835" w:type="dxa"/>
            <w:shd w:val="clear" w:color="auto" w:fill="auto"/>
          </w:tcPr>
          <w:p w:rsidR="00A47783" w:rsidRPr="00C34460" w:rsidRDefault="0096373A" w:rsidP="006130BA">
            <w:pPr>
              <w:jc w:val="center"/>
              <w:rPr>
                <w:highlight w:val="yellow"/>
              </w:rPr>
            </w:pPr>
            <w:proofErr w:type="spellStart"/>
            <w:r w:rsidRPr="0096373A">
              <w:t>Бибукова</w:t>
            </w:r>
            <w:proofErr w:type="spellEnd"/>
            <w:r w:rsidRPr="0096373A">
              <w:t xml:space="preserve"> Мария Геннадьевна</w:t>
            </w:r>
          </w:p>
        </w:tc>
        <w:tc>
          <w:tcPr>
            <w:tcW w:w="4679" w:type="dxa"/>
          </w:tcPr>
          <w:p w:rsidR="00A47783" w:rsidRPr="00C34460" w:rsidRDefault="0096373A" w:rsidP="006130BA">
            <w:pPr>
              <w:jc w:val="center"/>
              <w:rPr>
                <w:highlight w:val="yellow"/>
              </w:rPr>
            </w:pPr>
            <w:r w:rsidRPr="0096373A">
              <w:t>Общественная организация «Самарский областной профессиональный союз работников социальной защиты населения»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Приволжский район</w:t>
            </w:r>
          </w:p>
        </w:tc>
        <w:tc>
          <w:tcPr>
            <w:tcW w:w="2835" w:type="dxa"/>
            <w:shd w:val="clear" w:color="auto" w:fill="auto"/>
          </w:tcPr>
          <w:p w:rsidR="00D2794F" w:rsidRPr="00A5033F" w:rsidRDefault="00A47783" w:rsidP="006130BA">
            <w:pPr>
              <w:pStyle w:val="a2"/>
              <w:snapToGrid w:val="0"/>
              <w:jc w:val="center"/>
            </w:pPr>
            <w:r w:rsidRPr="00A5033F">
              <w:t xml:space="preserve">Павлова </w:t>
            </w:r>
          </w:p>
          <w:p w:rsidR="00A47783" w:rsidRPr="00A5033F" w:rsidRDefault="00A47783" w:rsidP="006130BA">
            <w:pPr>
              <w:pStyle w:val="a2"/>
              <w:snapToGrid w:val="0"/>
              <w:jc w:val="center"/>
            </w:pPr>
            <w:r w:rsidRPr="00A5033F">
              <w:t>Елена Ивановна</w:t>
            </w:r>
          </w:p>
        </w:tc>
        <w:tc>
          <w:tcPr>
            <w:tcW w:w="4679" w:type="dxa"/>
          </w:tcPr>
          <w:p w:rsidR="001B7AAD" w:rsidRPr="00A5033F" w:rsidRDefault="001B7AAD" w:rsidP="001B7AAD">
            <w:pPr>
              <w:pStyle w:val="a2"/>
              <w:jc w:val="center"/>
            </w:pPr>
            <w:r w:rsidRPr="00A5033F">
              <w:t xml:space="preserve">Самарская областная организация профсоюза работников </w:t>
            </w:r>
          </w:p>
          <w:p w:rsidR="00A47783" w:rsidRPr="00A5033F" w:rsidRDefault="001B7AAD" w:rsidP="001B7AAD">
            <w:pPr>
              <w:pStyle w:val="a2"/>
              <w:snapToGrid w:val="0"/>
              <w:jc w:val="center"/>
            </w:pPr>
            <w:r w:rsidRPr="00A5033F">
              <w:t>здравоохранения РФ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Сергиевский район</w:t>
            </w:r>
          </w:p>
        </w:tc>
        <w:tc>
          <w:tcPr>
            <w:tcW w:w="2835" w:type="dxa"/>
            <w:shd w:val="clear" w:color="auto" w:fill="auto"/>
          </w:tcPr>
          <w:p w:rsidR="00D2794F" w:rsidRPr="0096373A" w:rsidRDefault="00393FE8" w:rsidP="00393FE8">
            <w:pPr>
              <w:jc w:val="center"/>
            </w:pPr>
            <w:r w:rsidRPr="0096373A">
              <w:t xml:space="preserve">Тишина </w:t>
            </w:r>
          </w:p>
          <w:p w:rsidR="00A47783" w:rsidRPr="0096373A" w:rsidRDefault="007973A9" w:rsidP="00393FE8">
            <w:pPr>
              <w:jc w:val="center"/>
            </w:pPr>
            <w:r w:rsidRPr="0096373A">
              <w:t>О</w:t>
            </w:r>
            <w:r w:rsidR="00393FE8" w:rsidRPr="0096373A">
              <w:t>леся Викторовна</w:t>
            </w:r>
          </w:p>
        </w:tc>
        <w:tc>
          <w:tcPr>
            <w:tcW w:w="4679" w:type="dxa"/>
          </w:tcPr>
          <w:p w:rsidR="00A47783" w:rsidRPr="0096373A" w:rsidRDefault="00393FE8" w:rsidP="006130BA">
            <w:pPr>
              <w:pStyle w:val="a2"/>
              <w:jc w:val="center"/>
            </w:pPr>
            <w:r w:rsidRPr="0096373A">
              <w:t>Общественная организация «Самарский областной профессиональный союз работников социальной защиты населения»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Ставропольский район</w:t>
            </w:r>
          </w:p>
        </w:tc>
        <w:tc>
          <w:tcPr>
            <w:tcW w:w="2835" w:type="dxa"/>
            <w:shd w:val="clear" w:color="auto" w:fill="auto"/>
          </w:tcPr>
          <w:p w:rsidR="00A47783" w:rsidRPr="00BB358F" w:rsidRDefault="001B7AAD" w:rsidP="006130BA">
            <w:pPr>
              <w:jc w:val="center"/>
            </w:pPr>
            <w:r w:rsidRPr="00BB358F">
              <w:t>Мударисов</w:t>
            </w:r>
          </w:p>
          <w:p w:rsidR="001B7AAD" w:rsidRPr="00BB358F" w:rsidRDefault="001B7AAD" w:rsidP="006130BA">
            <w:pPr>
              <w:jc w:val="center"/>
            </w:pPr>
            <w:r w:rsidRPr="00BB358F">
              <w:t xml:space="preserve">Расим </w:t>
            </w:r>
            <w:proofErr w:type="spellStart"/>
            <w:r w:rsidRPr="00BB358F">
              <w:t>Мясгутович</w:t>
            </w:r>
            <w:proofErr w:type="spellEnd"/>
            <w:r w:rsidRPr="00BB358F">
              <w:t xml:space="preserve"> </w:t>
            </w:r>
          </w:p>
        </w:tc>
        <w:tc>
          <w:tcPr>
            <w:tcW w:w="4679" w:type="dxa"/>
          </w:tcPr>
          <w:p w:rsidR="001B7AAD" w:rsidRPr="00BB358F" w:rsidRDefault="001B7AAD" w:rsidP="001B7AAD">
            <w:pPr>
              <w:pStyle w:val="a2"/>
              <w:jc w:val="center"/>
            </w:pPr>
            <w:r w:rsidRPr="00BB358F">
              <w:t xml:space="preserve">Самарская областная организация профсоюза работников </w:t>
            </w:r>
          </w:p>
          <w:p w:rsidR="00A47783" w:rsidRPr="00BB358F" w:rsidRDefault="001B7AAD" w:rsidP="001B7AAD">
            <w:pPr>
              <w:jc w:val="center"/>
            </w:pPr>
            <w:r w:rsidRPr="00BB358F">
              <w:t>здравоохранения РФ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Сызранский район</w:t>
            </w:r>
          </w:p>
        </w:tc>
        <w:tc>
          <w:tcPr>
            <w:tcW w:w="2835" w:type="dxa"/>
            <w:shd w:val="clear" w:color="auto" w:fill="auto"/>
          </w:tcPr>
          <w:p w:rsidR="00D2794F" w:rsidRPr="00C34460" w:rsidRDefault="00A47783" w:rsidP="006130BA">
            <w:pPr>
              <w:pStyle w:val="a2"/>
              <w:jc w:val="center"/>
            </w:pPr>
            <w:r w:rsidRPr="00C34460">
              <w:t xml:space="preserve">Колесникова </w:t>
            </w:r>
          </w:p>
          <w:p w:rsidR="00A47783" w:rsidRPr="00C34460" w:rsidRDefault="00A47783" w:rsidP="006130BA">
            <w:pPr>
              <w:pStyle w:val="a2"/>
              <w:jc w:val="center"/>
            </w:pPr>
            <w:r w:rsidRPr="00C34460">
              <w:t>Ирина Владимировна</w:t>
            </w:r>
          </w:p>
        </w:tc>
        <w:tc>
          <w:tcPr>
            <w:tcW w:w="4679" w:type="dxa"/>
          </w:tcPr>
          <w:p w:rsidR="00A47783" w:rsidRPr="00C34460" w:rsidRDefault="00C34460" w:rsidP="006130BA">
            <w:pPr>
              <w:pStyle w:val="a2"/>
              <w:jc w:val="center"/>
            </w:pPr>
            <w:r w:rsidRPr="00C34460">
              <w:t>Самарская областная организация Общероссийского Профсоюза работников культуры</w:t>
            </w:r>
          </w:p>
        </w:tc>
      </w:tr>
      <w:tr w:rsidR="00A47783" w:rsidRPr="00A31610" w:rsidTr="00096766"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Хворостянский район</w:t>
            </w:r>
          </w:p>
        </w:tc>
        <w:tc>
          <w:tcPr>
            <w:tcW w:w="2835" w:type="dxa"/>
            <w:shd w:val="clear" w:color="auto" w:fill="auto"/>
          </w:tcPr>
          <w:p w:rsidR="00D2794F" w:rsidRPr="001B6703" w:rsidRDefault="00A47783" w:rsidP="006130BA">
            <w:pPr>
              <w:pStyle w:val="a2"/>
              <w:jc w:val="center"/>
            </w:pPr>
            <w:r w:rsidRPr="001B6703">
              <w:t xml:space="preserve">Шикунова </w:t>
            </w:r>
          </w:p>
          <w:p w:rsidR="00A47783" w:rsidRPr="00C34460" w:rsidRDefault="00A47783" w:rsidP="006130BA">
            <w:pPr>
              <w:pStyle w:val="a2"/>
              <w:jc w:val="center"/>
              <w:rPr>
                <w:highlight w:val="yellow"/>
              </w:rPr>
            </w:pPr>
            <w:r w:rsidRPr="001B6703">
              <w:t>Лилия Борисовна</w:t>
            </w:r>
          </w:p>
        </w:tc>
        <w:tc>
          <w:tcPr>
            <w:tcW w:w="4679" w:type="dxa"/>
          </w:tcPr>
          <w:p w:rsidR="00A47783" w:rsidRPr="00C34460" w:rsidRDefault="001B6703" w:rsidP="006130BA">
            <w:pPr>
              <w:pStyle w:val="a2"/>
              <w:jc w:val="center"/>
              <w:rPr>
                <w:highlight w:val="yellow"/>
              </w:rPr>
            </w:pPr>
            <w:r w:rsidRPr="00C34460">
              <w:t>Самарская областная организация Общероссийского Профсоюза работников культуры</w:t>
            </w:r>
          </w:p>
        </w:tc>
      </w:tr>
      <w:tr w:rsidR="00A47783" w:rsidRPr="00A31610" w:rsidTr="00096766">
        <w:trPr>
          <w:trHeight w:val="359"/>
        </w:trPr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Челно-Вершинский район</w:t>
            </w:r>
          </w:p>
        </w:tc>
        <w:tc>
          <w:tcPr>
            <w:tcW w:w="2835" w:type="dxa"/>
            <w:shd w:val="clear" w:color="auto" w:fill="auto"/>
          </w:tcPr>
          <w:p w:rsidR="00563886" w:rsidRDefault="00563886" w:rsidP="006130BA">
            <w:pPr>
              <w:jc w:val="center"/>
            </w:pPr>
            <w:proofErr w:type="spellStart"/>
            <w:r w:rsidRPr="00563886">
              <w:t>Федингина</w:t>
            </w:r>
            <w:proofErr w:type="spellEnd"/>
            <w:r w:rsidRPr="00563886">
              <w:t xml:space="preserve"> </w:t>
            </w:r>
          </w:p>
          <w:p w:rsidR="00A47783" w:rsidRPr="00C34460" w:rsidRDefault="00563886" w:rsidP="006130BA">
            <w:pPr>
              <w:jc w:val="center"/>
              <w:rPr>
                <w:highlight w:val="yellow"/>
              </w:rPr>
            </w:pPr>
            <w:proofErr w:type="spellStart"/>
            <w:r w:rsidRPr="00563886">
              <w:t>Гулюса</w:t>
            </w:r>
            <w:proofErr w:type="spellEnd"/>
            <w:r>
              <w:t xml:space="preserve"> </w:t>
            </w:r>
            <w:proofErr w:type="spellStart"/>
            <w:r w:rsidRPr="00563886">
              <w:t>Минхаировна</w:t>
            </w:r>
            <w:proofErr w:type="spellEnd"/>
          </w:p>
        </w:tc>
        <w:tc>
          <w:tcPr>
            <w:tcW w:w="4679" w:type="dxa"/>
          </w:tcPr>
          <w:p w:rsidR="00563886" w:rsidRPr="00563886" w:rsidRDefault="00563886" w:rsidP="006130BA">
            <w:pPr>
              <w:jc w:val="center"/>
            </w:pPr>
            <w:r w:rsidRPr="00563886">
              <w:t xml:space="preserve">Самарская областная организация Профсоюза работников </w:t>
            </w:r>
          </w:p>
          <w:p w:rsidR="00A47783" w:rsidRPr="00C34460" w:rsidRDefault="00563886" w:rsidP="006130BA">
            <w:pPr>
              <w:jc w:val="center"/>
              <w:rPr>
                <w:highlight w:val="yellow"/>
              </w:rPr>
            </w:pPr>
            <w:r w:rsidRPr="00563886">
              <w:t>здравоохранения РФ</w:t>
            </w:r>
          </w:p>
        </w:tc>
      </w:tr>
      <w:tr w:rsidR="00A47783" w:rsidRPr="00A31610" w:rsidTr="00096766">
        <w:trPr>
          <w:trHeight w:val="381"/>
        </w:trPr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Шенталинский район</w:t>
            </w:r>
          </w:p>
        </w:tc>
        <w:tc>
          <w:tcPr>
            <w:tcW w:w="2835" w:type="dxa"/>
            <w:shd w:val="clear" w:color="auto" w:fill="auto"/>
          </w:tcPr>
          <w:p w:rsidR="00D2794F" w:rsidRPr="00563886" w:rsidRDefault="00A47783" w:rsidP="006130BA">
            <w:pPr>
              <w:jc w:val="center"/>
            </w:pPr>
            <w:proofErr w:type="spellStart"/>
            <w:r w:rsidRPr="00563886">
              <w:t>Бедрина</w:t>
            </w:r>
            <w:proofErr w:type="spellEnd"/>
            <w:r w:rsidRPr="00563886">
              <w:t xml:space="preserve"> </w:t>
            </w:r>
          </w:p>
          <w:p w:rsidR="00A47783" w:rsidRPr="00563886" w:rsidRDefault="00A47783" w:rsidP="006130BA">
            <w:pPr>
              <w:jc w:val="center"/>
            </w:pPr>
            <w:r w:rsidRPr="00563886">
              <w:t>Светлана Евгеньевна</w:t>
            </w:r>
          </w:p>
        </w:tc>
        <w:tc>
          <w:tcPr>
            <w:tcW w:w="4679" w:type="dxa"/>
          </w:tcPr>
          <w:p w:rsidR="00A47783" w:rsidRPr="00563886" w:rsidRDefault="00A47783" w:rsidP="006130BA">
            <w:pPr>
              <w:jc w:val="center"/>
            </w:pPr>
            <w:r w:rsidRPr="00563886">
              <w:t>Самарская областная организация Профсоюза работников народного образования и науки Российской Федерации</w:t>
            </w:r>
          </w:p>
        </w:tc>
      </w:tr>
      <w:tr w:rsidR="00A47783" w:rsidRPr="00A31610" w:rsidTr="00096766">
        <w:trPr>
          <w:trHeight w:val="445"/>
        </w:trPr>
        <w:tc>
          <w:tcPr>
            <w:tcW w:w="951" w:type="dxa"/>
            <w:shd w:val="clear" w:color="auto" w:fill="auto"/>
          </w:tcPr>
          <w:p w:rsidR="00A47783" w:rsidRPr="00A31610" w:rsidRDefault="00A47783" w:rsidP="006130BA">
            <w:pPr>
              <w:pStyle w:val="a2"/>
              <w:numPr>
                <w:ilvl w:val="0"/>
                <w:numId w:val="3"/>
              </w:numPr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A47783" w:rsidRPr="00A31610" w:rsidRDefault="00A47783" w:rsidP="00A47783">
            <w:pPr>
              <w:pStyle w:val="a2"/>
              <w:jc w:val="center"/>
            </w:pPr>
            <w:r w:rsidRPr="00A31610">
              <w:t>Шигонский район</w:t>
            </w:r>
          </w:p>
        </w:tc>
        <w:tc>
          <w:tcPr>
            <w:tcW w:w="2835" w:type="dxa"/>
            <w:shd w:val="clear" w:color="auto" w:fill="auto"/>
          </w:tcPr>
          <w:p w:rsidR="006B2DD5" w:rsidRDefault="006B2DD5" w:rsidP="006130BA">
            <w:pPr>
              <w:jc w:val="center"/>
            </w:pPr>
            <w:r w:rsidRPr="006B2DD5">
              <w:t xml:space="preserve">Воеводина </w:t>
            </w:r>
          </w:p>
          <w:p w:rsidR="00A47783" w:rsidRPr="00C34460" w:rsidRDefault="006B2DD5" w:rsidP="006130BA">
            <w:pPr>
              <w:jc w:val="center"/>
              <w:rPr>
                <w:highlight w:val="yellow"/>
              </w:rPr>
            </w:pPr>
            <w:r w:rsidRPr="006B2DD5">
              <w:t>Светлана Владимировна</w:t>
            </w:r>
          </w:p>
        </w:tc>
        <w:tc>
          <w:tcPr>
            <w:tcW w:w="4679" w:type="dxa"/>
          </w:tcPr>
          <w:p w:rsidR="00A47783" w:rsidRPr="00C34460" w:rsidRDefault="006B2DD5" w:rsidP="006130BA">
            <w:pPr>
              <w:jc w:val="center"/>
              <w:rPr>
                <w:highlight w:val="yellow"/>
              </w:rPr>
            </w:pPr>
            <w:r w:rsidRPr="006B2DD5">
              <w:t>Самарская областная организация Профессионального союза работников агропромышленного комплекса РФ</w:t>
            </w:r>
          </w:p>
        </w:tc>
      </w:tr>
    </w:tbl>
    <w:p w:rsidR="009B47E2" w:rsidRDefault="009B47E2"/>
    <w:sectPr w:rsidR="009B47E2" w:rsidSect="0037325D">
      <w:footnotePr>
        <w:pos w:val="beneathText"/>
      </w:footnotePr>
      <w:pgSz w:w="11906" w:h="16838"/>
      <w:pgMar w:top="709" w:right="1046" w:bottom="776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A7" w:rsidRDefault="00CF5DA7">
      <w:r>
        <w:separator/>
      </w:r>
    </w:p>
  </w:endnote>
  <w:endnote w:type="continuationSeparator" w:id="0">
    <w:p w:rsidR="00CF5DA7" w:rsidRDefault="00CF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A7" w:rsidRDefault="00CF5DA7">
      <w:r>
        <w:separator/>
      </w:r>
    </w:p>
  </w:footnote>
  <w:footnote w:type="continuationSeparator" w:id="0">
    <w:p w:rsidR="00CF5DA7" w:rsidRDefault="00CF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0C9"/>
    <w:rsid w:val="000527AD"/>
    <w:rsid w:val="00062022"/>
    <w:rsid w:val="00096766"/>
    <w:rsid w:val="001B6703"/>
    <w:rsid w:val="001B7AAD"/>
    <w:rsid w:val="001C3706"/>
    <w:rsid w:val="00244F1E"/>
    <w:rsid w:val="003227A7"/>
    <w:rsid w:val="00370F81"/>
    <w:rsid w:val="0037325D"/>
    <w:rsid w:val="00393FE8"/>
    <w:rsid w:val="00397188"/>
    <w:rsid w:val="00442D02"/>
    <w:rsid w:val="004A0128"/>
    <w:rsid w:val="004B4D6D"/>
    <w:rsid w:val="004B71A6"/>
    <w:rsid w:val="004D50E5"/>
    <w:rsid w:val="00560DCE"/>
    <w:rsid w:val="00563886"/>
    <w:rsid w:val="00592796"/>
    <w:rsid w:val="00596578"/>
    <w:rsid w:val="005B3B64"/>
    <w:rsid w:val="006130BA"/>
    <w:rsid w:val="006259A6"/>
    <w:rsid w:val="006B2DD5"/>
    <w:rsid w:val="007973A9"/>
    <w:rsid w:val="007D29C8"/>
    <w:rsid w:val="00825E63"/>
    <w:rsid w:val="008D0023"/>
    <w:rsid w:val="0096373A"/>
    <w:rsid w:val="009B47E2"/>
    <w:rsid w:val="00A47783"/>
    <w:rsid w:val="00A5033F"/>
    <w:rsid w:val="00A56D91"/>
    <w:rsid w:val="00A635EE"/>
    <w:rsid w:val="00AB1945"/>
    <w:rsid w:val="00AC010D"/>
    <w:rsid w:val="00B001B8"/>
    <w:rsid w:val="00B0064D"/>
    <w:rsid w:val="00BB358F"/>
    <w:rsid w:val="00C000C9"/>
    <w:rsid w:val="00C34460"/>
    <w:rsid w:val="00C64174"/>
    <w:rsid w:val="00CE6609"/>
    <w:rsid w:val="00CF5DA7"/>
    <w:rsid w:val="00D106B2"/>
    <w:rsid w:val="00D2794F"/>
    <w:rsid w:val="00D7674F"/>
    <w:rsid w:val="00DA447E"/>
    <w:rsid w:val="00F1393A"/>
    <w:rsid w:val="00F626A2"/>
    <w:rsid w:val="00F71D18"/>
    <w:rsid w:val="00F86397"/>
    <w:rsid w:val="00F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3567D8B-A8C9-4DF6-B773-254BDABF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DefaultParagraphFont0">
    <w:name w:val="Default Paragraph Font"/>
    <w:semiHidden/>
  </w:style>
  <w:style w:type="character" w:customStyle="1" w:styleId="WW-">
    <w:name w:val="WW-Основной шрифт абзаца"/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-1">
    <w:name w:val="WW-Основной шрифт абзаца1"/>
  </w:style>
  <w:style w:type="character" w:customStyle="1" w:styleId="WW-11">
    <w:name w:val="WW-Основной шрифт абзаца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111">
    <w:name w:val="WW-Основной шрифт абзаца111"/>
  </w:style>
  <w:style w:type="character" w:customStyle="1" w:styleId="a">
    <w:name w:val="Символ нумерации"/>
  </w:style>
  <w:style w:type="character" w:customStyle="1" w:styleId="a0">
    <w:name w:val="Маркеры списка"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semiHidden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semiHidden/>
    <w:pPr>
      <w:suppressLineNumbers/>
    </w:pPr>
    <w:rPr>
      <w:rFonts w:cs="Tahoma"/>
    </w:rPr>
  </w:style>
  <w:style w:type="paragraph" w:styleId="Caption0">
    <w:name w:val="caption"/>
    <w:basedOn w:val="Title"/>
    <w:next w:val="BodyText"/>
    <w:qFormat/>
    <w:pPr>
      <w:jc w:val="center"/>
    </w:pPr>
    <w:rPr>
      <w:b/>
      <w:bCs/>
      <w:sz w:val="56"/>
      <w:szCs w:val="56"/>
    </w:rPr>
  </w:style>
  <w:style w:type="paragraph" w:styleId="IndexHeading0">
    <w:name w:val="index heading"/>
    <w:basedOn w:val="Normal"/>
    <w:semiHidden/>
    <w:pPr>
      <w:suppressLineNumbers/>
    </w:pPr>
    <w:rPr>
      <w:rFonts w:cs="Mangal"/>
    </w:rPr>
  </w:style>
  <w:style w:type="paragraph" w:customStyle="1" w:styleId="WW-0">
    <w:name w:val="WW-Название объекта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2">
    <w:name w:val="WW-Название"/>
    <w:basedOn w:val="Normal"/>
    <w:next w:val="Subtitle"/>
    <w:pPr>
      <w:suppressLineNumbers/>
      <w:spacing w:before="120" w:after="120"/>
    </w:pPr>
    <w:rPr>
      <w:rFonts w:cs="Tahoma"/>
      <w:i/>
      <w:iCs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</w:rPr>
  </w:style>
  <w:style w:type="paragraph" w:customStyle="1" w:styleId="a1">
    <w:name w:val="Таблицы (моноширинный)"/>
    <w:basedOn w:val="Normal"/>
    <w:next w:val="Normal"/>
    <w:pPr>
      <w:autoSpaceDE w:val="0"/>
      <w:jc w:val="both"/>
    </w:pPr>
    <w:rPr>
      <w:rFonts w:ascii="Courier New" w:hAnsi="Courier New" w:cs="Courier New"/>
      <w:sz w:val="22"/>
      <w:szCs w:val="22"/>
    </w:rPr>
  </w:style>
  <w:style w:type="paragraph" w:styleId="BodyTextIndent">
    <w:name w:val="Body Text Indent"/>
    <w:basedOn w:val="Normal"/>
    <w:semiHidden/>
    <w:pPr>
      <w:ind w:firstLine="426"/>
      <w:jc w:val="both"/>
    </w:pPr>
    <w:rPr>
      <w:sz w:val="28"/>
      <w:szCs w:val="28"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styleId="BodyTextIndent2">
    <w:name w:val="Body Text Indent 2"/>
    <w:basedOn w:val="Normal"/>
    <w:semiHidden/>
    <w:pPr>
      <w:ind w:left="709" w:hanging="283"/>
      <w:jc w:val="both"/>
    </w:pPr>
    <w:rPr>
      <w:sz w:val="28"/>
      <w:szCs w:val="28"/>
    </w:rPr>
  </w:style>
  <w:style w:type="paragraph" w:styleId="BlockText">
    <w:name w:val="Block Text"/>
    <w:basedOn w:val="Normal"/>
    <w:semiHidden/>
    <w:pPr>
      <w:spacing w:after="283"/>
      <w:ind w:left="567" w:right="567"/>
    </w:pPr>
  </w:style>
  <w:style w:type="paragraph" w:styleId="Footer">
    <w:name w:val="footer"/>
    <w:basedOn w:val="Normal"/>
    <w:semiHidden/>
    <w:pPr>
      <w:suppressLineNumbers/>
      <w:tabs>
        <w:tab w:val="center" w:pos="4845"/>
        <w:tab w:val="right" w:pos="9690"/>
      </w:tabs>
    </w:pPr>
  </w:style>
  <w:style w:type="paragraph" w:styleId="BodyText2">
    <w:name w:val="Body Text 2"/>
    <w:basedOn w:val="Normal"/>
    <w:semiHidden/>
    <w:pPr>
      <w:spacing w:line="360" w:lineRule="auto"/>
      <w:jc w:val="both"/>
    </w:pPr>
    <w:rPr>
      <w:sz w:val="28"/>
      <w:szCs w:val="28"/>
    </w:rPr>
  </w:style>
  <w:style w:type="paragraph" w:customStyle="1" w:styleId="NoSpacing1">
    <w:name w:val="No Spacing1"/>
    <w:rsid w:val="00A47783"/>
    <w:pPr>
      <w:suppressAutoHyphens/>
    </w:pPr>
    <w:rPr>
      <w:rFonts w:ascii="Calibri" w:eastAsia="Lucida Sans Unicode" w:hAnsi="Calibri" w:cs="Calibri"/>
      <w:color w:val="00000A"/>
      <w:sz w:val="22"/>
      <w:szCs w:val="22"/>
      <w:lang w:val="ru-RU"/>
    </w:rPr>
  </w:style>
  <w:style w:type="character" w:styleId="Hyperlink">
    <w:name w:val="Hyperlink"/>
    <w:rsid w:val="00A47783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5565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 Н П Р</vt:lpstr>
    </vt:vector>
  </TitlesOfParts>
  <Company>Microsoft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 Н П Р</dc:title>
  <dc:subject/>
  <dc:creator>upi</dc:creator>
  <cp:keywords/>
  <dc:description/>
  <cp:lastModifiedBy>word</cp:lastModifiedBy>
  <cp:revision>2</cp:revision>
  <cp:lastPrinted>2024-09-19T12:48:00Z</cp:lastPrinted>
  <dcterms:created xsi:type="dcterms:W3CDTF">2024-10-09T11:29:00Z</dcterms:created>
  <dcterms:modified xsi:type="dcterms:W3CDTF">2024-10-09T11:29:00Z</dcterms:modified>
</cp:coreProperties>
</file>